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rPr>
      </w:pPr>
      <w:r>
        <w:rPr>
          <w:rFonts w:hint="eastAsia"/>
          <w:b/>
          <w:sz w:val="30"/>
          <w:szCs w:val="30"/>
        </w:rPr>
        <w:t>2009年普通高等学校招生全国统一考试（天津卷）</w:t>
      </w:r>
    </w:p>
    <w:p>
      <w:pPr>
        <w:numPr>
          <w:ilvl w:val="0"/>
          <w:numId w:val="1"/>
        </w:numPr>
        <w:rPr>
          <w:rFonts w:hint="eastAsia"/>
        </w:rPr>
      </w:pPr>
      <w:r>
        <w:rPr>
          <w:rFonts w:hint="eastAsia"/>
        </w:rPr>
        <w:t>选择题（每小题5分</w:t>
      </w:r>
      <w:r>
        <w:rPr>
          <w:rFonts w:hint="eastAsia"/>
          <w:sz w:val="2"/>
        </w:rPr>
        <w:t xml:space="preserve">  </w:t>
      </w:r>
      <w:r>
        <w:drawing>
          <wp:inline distT="0" distB="0" distL="114300" distR="114300">
            <wp:extent cx="8890" cy="9525"/>
            <wp:effectExtent l="0" t="0" r="0" b="0"/>
            <wp:docPr id="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1"/>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r>
        <w:rPr>
          <w:rFonts w:hint="eastAsia"/>
        </w:rPr>
        <w:t>）</w:t>
      </w:r>
    </w:p>
    <w:p>
      <w:pPr>
        <w:numPr>
          <w:ilvl w:val="0"/>
          <w:numId w:val="2"/>
        </w:numPr>
        <w:rPr>
          <w:rFonts w:hint="eastAsia"/>
        </w:rPr>
      </w:pPr>
      <w:r>
        <w:rPr>
          <w:rFonts w:hint="eastAsia"/>
        </w:rPr>
        <w:t>i是虚数单位，</w:t>
      </w:r>
      <w:r>
        <w:rPr>
          <w:position w:val="-24"/>
        </w:rPr>
        <w:drawing>
          <wp:inline distT="0" distB="0" distL="114300" distR="114300">
            <wp:extent cx="316865" cy="393700"/>
            <wp:effectExtent l="0" t="0" r="6985" b="5715"/>
            <wp:docPr id="118" name="图片 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2" descr="高考资源网( www.ks5u.com)，中国最大的高考网站，您身边的高考专家。"/>
                    <pic:cNvPicPr>
                      <a:picLocks noChangeAspect="1"/>
                    </pic:cNvPicPr>
                  </pic:nvPicPr>
                  <pic:blipFill>
                    <a:blip r:embed="rId5"/>
                    <a:stretch>
                      <a:fillRect/>
                    </a:stretch>
                  </pic:blipFill>
                  <pic:spPr>
                    <a:xfrm>
                      <a:off x="0" y="0"/>
                      <a:ext cx="316865" cy="393700"/>
                    </a:xfrm>
                    <a:prstGeom prst="rect">
                      <a:avLst/>
                    </a:prstGeom>
                    <a:noFill/>
                    <a:ln w="9525">
                      <a:noFill/>
                    </a:ln>
                  </pic:spPr>
                </pic:pic>
              </a:graphicData>
            </a:graphic>
          </wp:inline>
        </w:drawing>
      </w:r>
      <w:r>
        <w:rPr>
          <w:rFonts w:hint="eastAsia"/>
        </w:rPr>
        <w:t>=</w:t>
      </w:r>
    </w:p>
    <w:p>
      <w:pPr>
        <w:ind w:firstLine="315" w:firstLineChars="150"/>
        <w:rPr>
          <w:rFonts w:hint="eastAsia"/>
        </w:rPr>
      </w:pPr>
      <w:r>
        <w:rPr>
          <w:rFonts w:hint="eastAsia"/>
        </w:rPr>
        <w:t>（A）1+2i     （B）-1-2i      （C）1-2i      （D）-1+2i</w:t>
      </w:r>
    </w:p>
    <w:p>
      <w:pPr>
        <w:rPr>
          <w:rFonts w:hint="eastAsia"/>
        </w:rPr>
      </w:pPr>
      <w:r>
        <w:rPr>
          <w:rFonts w:hint="eastAsia"/>
        </w:rPr>
        <w:t>（2）设变量x，y满足约束条件：</w:t>
      </w:r>
      <w:r>
        <w:rPr>
          <w:position w:val="-50"/>
        </w:rPr>
        <w:drawing>
          <wp:inline distT="0" distB="0" distL="114300" distR="114300">
            <wp:extent cx="723900" cy="711200"/>
            <wp:effectExtent l="0" t="0" r="0" b="13335"/>
            <wp:docPr id="245" name="图片 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3" descr="高考资源网( www.ks5u.com)，中国最大的高考网站，您身边的高考专家。"/>
                    <pic:cNvPicPr>
                      <a:picLocks noChangeAspect="1"/>
                    </pic:cNvPicPr>
                  </pic:nvPicPr>
                  <pic:blipFill>
                    <a:blip r:embed="rId6"/>
                    <a:stretch>
                      <a:fillRect/>
                    </a:stretch>
                  </pic:blipFill>
                  <pic:spPr>
                    <a:xfrm>
                      <a:off x="0" y="0"/>
                      <a:ext cx="723900" cy="711200"/>
                    </a:xfrm>
                    <a:prstGeom prst="rect">
                      <a:avLst/>
                    </a:prstGeom>
                    <a:noFill/>
                    <a:ln w="9525">
                      <a:noFill/>
                    </a:ln>
                  </pic:spPr>
                </pic:pic>
              </a:graphicData>
            </a:graphic>
          </wp:inline>
        </w:drawing>
      </w:r>
      <w:r>
        <w:rPr>
          <w:rFonts w:hint="eastAsia"/>
        </w:rPr>
        <w:t>.则目标函数z=2x+3y的最小值为</w:t>
      </w:r>
    </w:p>
    <w:p>
      <w:pPr>
        <w:ind w:firstLine="315" w:firstLineChars="150"/>
        <w:rPr>
          <w:rFonts w:hint="eastAsia"/>
        </w:rPr>
      </w:pPr>
      <w:r>
        <w:rPr>
          <w:rFonts w:hint="eastAsia"/>
        </w:rPr>
        <w:t>（A）6     （B）7     （C）8      （D）23</w:t>
      </w:r>
    </w:p>
    <w:p>
      <w:pPr>
        <w:rPr>
          <w:rFonts w:hint="eastAsia"/>
        </w:rPr>
      </w:pPr>
      <w:r>
        <w:rPr>
          <w:rFonts w:hint="eastAsia"/>
        </w:rPr>
        <w:t>（3）命题“存在</w:t>
      </w:r>
      <w:r>
        <w:rPr>
          <w:position w:val="-12"/>
        </w:rPr>
        <w:drawing>
          <wp:inline distT="0" distB="0" distL="114300" distR="114300">
            <wp:extent cx="292100" cy="228600"/>
            <wp:effectExtent l="0" t="0" r="13335" b="0"/>
            <wp:docPr id="254" name="图片 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4" descr="高考资源网( www.ks5u.com)，中国最大的高考网站，您身边的高考专家。"/>
                    <pic:cNvPicPr>
                      <a:picLocks noChangeAspect="1"/>
                    </pic:cNvPicPr>
                  </pic:nvPicPr>
                  <pic:blipFill>
                    <a:blip r:embed="rId7"/>
                    <a:stretch>
                      <a:fillRect/>
                    </a:stretch>
                  </pic:blipFill>
                  <pic:spPr>
                    <a:xfrm>
                      <a:off x="0" y="0"/>
                      <a:ext cx="292100" cy="228600"/>
                    </a:xfrm>
                    <a:prstGeom prst="rect">
                      <a:avLst/>
                    </a:prstGeom>
                    <a:noFill/>
                    <a:ln w="9525">
                      <a:noFill/>
                    </a:ln>
                  </pic:spPr>
                </pic:pic>
              </a:graphicData>
            </a:graphic>
          </wp:inline>
        </w:drawing>
      </w:r>
      <w:r>
        <w:rPr>
          <w:rFonts w:hint="eastAsia"/>
        </w:rPr>
        <w:t>R，</w:t>
      </w:r>
      <w:r>
        <w:rPr>
          <w:position w:val="-4"/>
        </w:rPr>
        <w:drawing>
          <wp:inline distT="0" distB="0" distL="114300" distR="114300">
            <wp:extent cx="215900" cy="190500"/>
            <wp:effectExtent l="0" t="0" r="0" b="0"/>
            <wp:docPr id="257" name="图片 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5" descr="高考资源网( www.ks5u.com)，中国最大的高考网站，您身边的高考专家。"/>
                    <pic:cNvPicPr>
                      <a:picLocks noChangeAspect="1"/>
                    </pic:cNvPicPr>
                  </pic:nvPicPr>
                  <pic:blipFill>
                    <a:blip r:embed="rId8"/>
                    <a:stretch>
                      <a:fillRect/>
                    </a:stretch>
                  </pic:blipFill>
                  <pic:spPr>
                    <a:xfrm>
                      <a:off x="0" y="0"/>
                      <a:ext cx="215900" cy="190500"/>
                    </a:xfrm>
                    <a:prstGeom prst="rect">
                      <a:avLst/>
                    </a:prstGeom>
                    <a:noFill/>
                    <a:ln w="9525">
                      <a:noFill/>
                    </a:ln>
                  </pic:spPr>
                </pic:pic>
              </a:graphicData>
            </a:graphic>
          </wp:inline>
        </w:drawing>
      </w:r>
      <w:r>
        <w:rPr>
          <w:position w:val="-4"/>
        </w:rPr>
        <w:drawing>
          <wp:inline distT="0" distB="0" distL="114300" distR="114300">
            <wp:extent cx="127000" cy="152400"/>
            <wp:effectExtent l="0" t="0" r="6350" b="0"/>
            <wp:docPr id="255" name="图片 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6" descr="高考资源网( www.ks5u.com)，中国最大的高考网站，您身边的高考专家。"/>
                    <pic:cNvPicPr>
                      <a:picLocks noChangeAspect="1"/>
                    </pic:cNvPicPr>
                  </pic:nvPicPr>
                  <pic:blipFill>
                    <a:blip r:embed="rId9"/>
                    <a:stretch>
                      <a:fillRect/>
                    </a:stretch>
                  </pic:blipFill>
                  <pic:spPr>
                    <a:xfrm>
                      <a:off x="0" y="0"/>
                      <a:ext cx="127000" cy="152400"/>
                    </a:xfrm>
                    <a:prstGeom prst="rect">
                      <a:avLst/>
                    </a:prstGeom>
                    <a:noFill/>
                    <a:ln w="9525">
                      <a:noFill/>
                    </a:ln>
                  </pic:spPr>
                </pic:pic>
              </a:graphicData>
            </a:graphic>
          </wp:inline>
        </w:drawing>
      </w:r>
      <w:r>
        <w:rPr>
          <w:rFonts w:hint="eastAsia"/>
        </w:rPr>
        <w:t>0”的否定是</w:t>
      </w:r>
    </w:p>
    <w:p>
      <w:pPr>
        <w:ind w:firstLine="315" w:firstLineChars="150"/>
        <w:rPr>
          <w:rFonts w:hint="eastAsia"/>
        </w:rPr>
      </w:pPr>
      <w:r>
        <w:rPr>
          <w:rFonts w:hint="eastAsia"/>
        </w:rPr>
        <w:t>（A）不存在</w:t>
      </w:r>
      <w:r>
        <w:rPr>
          <w:position w:val="-12"/>
        </w:rPr>
        <w:drawing>
          <wp:inline distT="0" distB="0" distL="114300" distR="114300">
            <wp:extent cx="292100" cy="228600"/>
            <wp:effectExtent l="0" t="0" r="13335" b="0"/>
            <wp:docPr id="251" name="图片 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7" descr="高考资源网( www.ks5u.com)，中国最大的高考网站，您身边的高考专家。"/>
                    <pic:cNvPicPr>
                      <a:picLocks noChangeAspect="1"/>
                    </pic:cNvPicPr>
                  </pic:nvPicPr>
                  <pic:blipFill>
                    <a:blip r:embed="rId10"/>
                    <a:stretch>
                      <a:fillRect/>
                    </a:stretch>
                  </pic:blipFill>
                  <pic:spPr>
                    <a:xfrm>
                      <a:off x="0" y="0"/>
                      <a:ext cx="292100" cy="228600"/>
                    </a:xfrm>
                    <a:prstGeom prst="rect">
                      <a:avLst/>
                    </a:prstGeom>
                    <a:noFill/>
                    <a:ln w="9525">
                      <a:noFill/>
                    </a:ln>
                  </pic:spPr>
                </pic:pic>
              </a:graphicData>
            </a:graphic>
          </wp:inline>
        </w:drawing>
      </w:r>
      <w:r>
        <w:rPr>
          <w:rFonts w:hint="eastAsia"/>
        </w:rPr>
        <w:t xml:space="preserve">R, </w:t>
      </w:r>
      <w:r>
        <w:rPr>
          <w:position w:val="-4"/>
        </w:rPr>
        <w:drawing>
          <wp:inline distT="0" distB="0" distL="114300" distR="114300">
            <wp:extent cx="215900" cy="190500"/>
            <wp:effectExtent l="0" t="0" r="0" b="0"/>
            <wp:docPr id="246" name="图片 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8" descr="高考资源网( www.ks5u.com)，中国最大的高考网站，您身边的高考专家。"/>
                    <pic:cNvPicPr>
                      <a:picLocks noChangeAspect="1"/>
                    </pic:cNvPicPr>
                  </pic:nvPicPr>
                  <pic:blipFill>
                    <a:blip r:embed="rId8"/>
                    <a:stretch>
                      <a:fillRect/>
                    </a:stretch>
                  </pic:blipFill>
                  <pic:spPr>
                    <a:xfrm>
                      <a:off x="0" y="0"/>
                      <a:ext cx="215900" cy="190500"/>
                    </a:xfrm>
                    <a:prstGeom prst="rect">
                      <a:avLst/>
                    </a:prstGeom>
                    <a:noFill/>
                    <a:ln w="9525">
                      <a:noFill/>
                    </a:ln>
                  </pic:spPr>
                </pic:pic>
              </a:graphicData>
            </a:graphic>
          </wp:inline>
        </w:drawing>
      </w:r>
      <w:r>
        <w:rPr>
          <w:rFonts w:hint="eastAsia"/>
        </w:rPr>
        <w:t>&gt;0      （B）存在</w:t>
      </w:r>
      <w:r>
        <w:rPr>
          <w:position w:val="-12"/>
        </w:rPr>
        <w:drawing>
          <wp:inline distT="0" distB="0" distL="114300" distR="114300">
            <wp:extent cx="292100" cy="228600"/>
            <wp:effectExtent l="0" t="0" r="13335" b="0"/>
            <wp:docPr id="247" name="图片 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9" descr="高考资源网( www.ks5u.com)，中国最大的高考网站，您身边的高考专家。"/>
                    <pic:cNvPicPr>
                      <a:picLocks noChangeAspect="1"/>
                    </pic:cNvPicPr>
                  </pic:nvPicPr>
                  <pic:blipFill>
                    <a:blip r:embed="rId11"/>
                    <a:stretch>
                      <a:fillRect/>
                    </a:stretch>
                  </pic:blipFill>
                  <pic:spPr>
                    <a:xfrm>
                      <a:off x="0" y="0"/>
                      <a:ext cx="292100" cy="228600"/>
                    </a:xfrm>
                    <a:prstGeom prst="rect">
                      <a:avLst/>
                    </a:prstGeom>
                    <a:noFill/>
                    <a:ln w="9525">
                      <a:noFill/>
                    </a:ln>
                  </pic:spPr>
                </pic:pic>
              </a:graphicData>
            </a:graphic>
          </wp:inline>
        </w:drawing>
      </w:r>
      <w:r>
        <w:rPr>
          <w:rFonts w:hint="eastAsia"/>
        </w:rPr>
        <w:t xml:space="preserve">R, </w:t>
      </w:r>
      <w:r>
        <w:rPr>
          <w:position w:val="-4"/>
        </w:rPr>
        <w:drawing>
          <wp:inline distT="0" distB="0" distL="114300" distR="114300">
            <wp:extent cx="215900" cy="190500"/>
            <wp:effectExtent l="0" t="0" r="0" b="0"/>
            <wp:docPr id="262" name="图片 1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10" descr="高考资源网( www.ks5u.com)，中国最大的高考网站，您身边的高考专家。"/>
                    <pic:cNvPicPr>
                      <a:picLocks noChangeAspect="1"/>
                    </pic:cNvPicPr>
                  </pic:nvPicPr>
                  <pic:blipFill>
                    <a:blip r:embed="rId8"/>
                    <a:stretch>
                      <a:fillRect/>
                    </a:stretch>
                  </pic:blipFill>
                  <pic:spPr>
                    <a:xfrm>
                      <a:off x="0" y="0"/>
                      <a:ext cx="215900" cy="190500"/>
                    </a:xfrm>
                    <a:prstGeom prst="rect">
                      <a:avLst/>
                    </a:prstGeom>
                    <a:noFill/>
                    <a:ln w="9525">
                      <a:noFill/>
                    </a:ln>
                  </pic:spPr>
                </pic:pic>
              </a:graphicData>
            </a:graphic>
          </wp:inline>
        </w:drawing>
      </w:r>
      <w:r>
        <w:rPr>
          <w:position w:val="-4"/>
        </w:rPr>
        <w:drawing>
          <wp:inline distT="0" distB="0" distL="114300" distR="114300">
            <wp:extent cx="127000" cy="152400"/>
            <wp:effectExtent l="0" t="0" r="6350" b="0"/>
            <wp:docPr id="260" name="图片 1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11" descr="高考资源网( www.ks5u.com)，中国最大的高考网站，您身边的高考专家。"/>
                    <pic:cNvPicPr>
                      <a:picLocks noChangeAspect="1"/>
                    </pic:cNvPicPr>
                  </pic:nvPicPr>
                  <pic:blipFill>
                    <a:blip r:embed="rId12"/>
                    <a:stretch>
                      <a:fillRect/>
                    </a:stretch>
                  </pic:blipFill>
                  <pic:spPr>
                    <a:xfrm>
                      <a:off x="0" y="0"/>
                      <a:ext cx="127000" cy="152400"/>
                    </a:xfrm>
                    <a:prstGeom prst="rect">
                      <a:avLst/>
                    </a:prstGeom>
                    <a:noFill/>
                    <a:ln w="9525">
                      <a:noFill/>
                    </a:ln>
                  </pic:spPr>
                </pic:pic>
              </a:graphicData>
            </a:graphic>
          </wp:inline>
        </w:drawing>
      </w:r>
      <w:r>
        <w:rPr>
          <w:rFonts w:hint="eastAsia"/>
        </w:rPr>
        <w:t xml:space="preserve">0  </w:t>
      </w:r>
    </w:p>
    <w:p>
      <w:pPr>
        <w:ind w:firstLine="315" w:firstLineChars="150"/>
        <w:rPr>
          <w:rFonts w:hint="eastAsia"/>
        </w:rPr>
      </w:pPr>
      <w:r>
        <w:rPr>
          <w:rFonts w:hint="eastAsia"/>
        </w:rPr>
        <w:t>（C）对任意的</w:t>
      </w:r>
      <w:r>
        <w:rPr>
          <w:position w:val="-6"/>
        </w:rPr>
        <w:drawing>
          <wp:inline distT="0" distB="0" distL="114300" distR="114300">
            <wp:extent cx="241300" cy="139700"/>
            <wp:effectExtent l="0" t="0" r="6350" b="13335"/>
            <wp:docPr id="283" name="图片 1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12" descr="高考资源网( www.ks5u.com)，中国最大的高考网站，您身边的高考专家。"/>
                    <pic:cNvPicPr>
                      <a:picLocks noChangeAspect="1"/>
                    </pic:cNvPicPr>
                  </pic:nvPicPr>
                  <pic:blipFill>
                    <a:blip r:embed="rId13"/>
                    <a:stretch>
                      <a:fillRect/>
                    </a:stretch>
                  </pic:blipFill>
                  <pic:spPr>
                    <a:xfrm>
                      <a:off x="0" y="0"/>
                      <a:ext cx="241300" cy="139700"/>
                    </a:xfrm>
                    <a:prstGeom prst="rect">
                      <a:avLst/>
                    </a:prstGeom>
                    <a:noFill/>
                    <a:ln w="9525">
                      <a:noFill/>
                    </a:ln>
                  </pic:spPr>
                </pic:pic>
              </a:graphicData>
            </a:graphic>
          </wp:inline>
        </w:drawing>
      </w:r>
      <w:r>
        <w:rPr>
          <w:rFonts w:hint="eastAsia"/>
        </w:rPr>
        <w:t>R,</w:t>
      </w:r>
      <w:r>
        <w:t xml:space="preserve"> </w:t>
      </w:r>
      <w:r>
        <w:rPr>
          <w:position w:val="-4"/>
        </w:rPr>
        <w:drawing>
          <wp:inline distT="0" distB="0" distL="114300" distR="114300">
            <wp:extent cx="177165" cy="190500"/>
            <wp:effectExtent l="0" t="0" r="0" b="0"/>
            <wp:docPr id="316" name="图片 1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13" descr="高考资源网( www.ks5u.com)，中国最大的高考网站，您身边的高考专家。"/>
                    <pic:cNvPicPr>
                      <a:picLocks noChangeAspect="1"/>
                    </pic:cNvPicPr>
                  </pic:nvPicPr>
                  <pic:blipFill>
                    <a:blip r:embed="rId14"/>
                    <a:stretch>
                      <a:fillRect/>
                    </a:stretch>
                  </pic:blipFill>
                  <pic:spPr>
                    <a:xfrm>
                      <a:off x="0" y="0"/>
                      <a:ext cx="177165" cy="190500"/>
                    </a:xfrm>
                    <a:prstGeom prst="rect">
                      <a:avLst/>
                    </a:prstGeom>
                    <a:noFill/>
                    <a:ln w="9525">
                      <a:noFill/>
                    </a:ln>
                  </pic:spPr>
                </pic:pic>
              </a:graphicData>
            </a:graphic>
          </wp:inline>
        </w:drawing>
      </w:r>
      <w:r>
        <w:rPr>
          <w:position w:val="-4"/>
        </w:rPr>
        <w:drawing>
          <wp:inline distT="0" distB="0" distL="114300" distR="114300">
            <wp:extent cx="127000" cy="152400"/>
            <wp:effectExtent l="0" t="0" r="6350" b="0"/>
            <wp:docPr id="271" name="图片 1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14" descr="高考资源网( www.ks5u.com)，中国最大的高考网站，您身边的高考专家。"/>
                    <pic:cNvPicPr>
                      <a:picLocks noChangeAspect="1"/>
                    </pic:cNvPicPr>
                  </pic:nvPicPr>
                  <pic:blipFill>
                    <a:blip r:embed="rId15"/>
                    <a:stretch>
                      <a:fillRect/>
                    </a:stretch>
                  </pic:blipFill>
                  <pic:spPr>
                    <a:xfrm>
                      <a:off x="0" y="0"/>
                      <a:ext cx="127000" cy="152400"/>
                    </a:xfrm>
                    <a:prstGeom prst="rect">
                      <a:avLst/>
                    </a:prstGeom>
                    <a:noFill/>
                    <a:ln w="9525">
                      <a:noFill/>
                    </a:ln>
                  </pic:spPr>
                </pic:pic>
              </a:graphicData>
            </a:graphic>
          </wp:inline>
        </w:drawing>
      </w:r>
      <w:r>
        <w:rPr>
          <w:rFonts w:hint="eastAsia"/>
        </w:rPr>
        <w:t>0     （D）对任意的</w:t>
      </w:r>
      <w:r>
        <w:rPr>
          <w:position w:val="-12"/>
        </w:rPr>
        <w:drawing>
          <wp:inline distT="0" distB="0" distL="114300" distR="114300">
            <wp:extent cx="292100" cy="228600"/>
            <wp:effectExtent l="0" t="0" r="12700" b="0"/>
            <wp:docPr id="315" name="图片 1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15" descr="高考资源网( www.ks5u.com)，中国最大的高考网站，您身边的高考专家。"/>
                    <pic:cNvPicPr>
                      <a:picLocks noChangeAspect="1"/>
                    </pic:cNvPicPr>
                  </pic:nvPicPr>
                  <pic:blipFill>
                    <a:blip r:embed="rId16"/>
                    <a:stretch>
                      <a:fillRect/>
                    </a:stretch>
                  </pic:blipFill>
                  <pic:spPr>
                    <a:xfrm>
                      <a:off x="0" y="0"/>
                      <a:ext cx="292100" cy="228600"/>
                    </a:xfrm>
                    <a:prstGeom prst="rect">
                      <a:avLst/>
                    </a:prstGeom>
                    <a:noFill/>
                    <a:ln w="9525">
                      <a:noFill/>
                    </a:ln>
                  </pic:spPr>
                </pic:pic>
              </a:graphicData>
            </a:graphic>
          </wp:inline>
        </w:drawing>
      </w:r>
      <w:r>
        <w:rPr>
          <w:rFonts w:hint="eastAsia"/>
        </w:rPr>
        <w:t xml:space="preserve">R, </w:t>
      </w:r>
      <w:r>
        <w:rPr>
          <w:position w:val="-4"/>
        </w:rPr>
        <w:drawing>
          <wp:inline distT="0" distB="0" distL="114300" distR="114300">
            <wp:extent cx="177165" cy="190500"/>
            <wp:effectExtent l="0" t="0" r="0" b="0"/>
            <wp:docPr id="314" name="图片 1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16" descr="高考资源网( www.ks5u.com)，中国最大的高考网站，您身边的高考专家。"/>
                    <pic:cNvPicPr>
                      <a:picLocks noChangeAspect="1"/>
                    </pic:cNvPicPr>
                  </pic:nvPicPr>
                  <pic:blipFill>
                    <a:blip r:embed="rId17"/>
                    <a:stretch>
                      <a:fillRect/>
                    </a:stretch>
                  </pic:blipFill>
                  <pic:spPr>
                    <a:xfrm>
                      <a:off x="0" y="0"/>
                      <a:ext cx="177165" cy="190500"/>
                    </a:xfrm>
                    <a:prstGeom prst="rect">
                      <a:avLst/>
                    </a:prstGeom>
                    <a:noFill/>
                    <a:ln w="9525">
                      <a:noFill/>
                    </a:ln>
                  </pic:spPr>
                </pic:pic>
              </a:graphicData>
            </a:graphic>
          </wp:inline>
        </w:drawing>
      </w:r>
      <w:r>
        <w:rPr>
          <w:rFonts w:hint="eastAsia"/>
        </w:rPr>
        <w:t>&gt;0</w:t>
      </w:r>
    </w:p>
    <w:p>
      <w:pPr>
        <w:rPr>
          <w:rFonts w:hint="eastAsia"/>
        </w:rPr>
      </w:pPr>
      <w:r>
        <w:rPr>
          <w:rFonts w:hint="eastAsia"/>
        </w:rPr>
        <w:t>（4）设函数</w:t>
      </w:r>
      <w:r>
        <w:rPr>
          <w:position w:val="-24"/>
        </w:rPr>
        <w:drawing>
          <wp:inline distT="0" distB="0" distL="114300" distR="114300">
            <wp:extent cx="1485900" cy="393700"/>
            <wp:effectExtent l="0" t="0" r="0" b="5715"/>
            <wp:docPr id="273" name="图片 1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17" descr="高考资源网( www.ks5u.com)，中国最大的高考网站，您身边的高考专家。"/>
                    <pic:cNvPicPr>
                      <a:picLocks noChangeAspect="1"/>
                    </pic:cNvPicPr>
                  </pic:nvPicPr>
                  <pic:blipFill>
                    <a:blip r:embed="rId18"/>
                    <a:stretch>
                      <a:fillRect/>
                    </a:stretch>
                  </pic:blipFill>
                  <pic:spPr>
                    <a:xfrm>
                      <a:off x="0" y="0"/>
                      <a:ext cx="1485900" cy="393700"/>
                    </a:xfrm>
                    <a:prstGeom prst="rect">
                      <a:avLst/>
                    </a:prstGeom>
                    <a:noFill/>
                    <a:ln w="9525">
                      <a:noFill/>
                    </a:ln>
                  </pic:spPr>
                </pic:pic>
              </a:graphicData>
            </a:graphic>
          </wp:inline>
        </w:drawing>
      </w:r>
      <w:r>
        <w:rPr>
          <w:rFonts w:hint="eastAsia"/>
        </w:rPr>
        <w:t>则</w:t>
      </w:r>
      <w:r>
        <w:rPr>
          <w:position w:val="-10"/>
        </w:rPr>
        <w:drawing>
          <wp:inline distT="0" distB="0" distL="114300" distR="114300">
            <wp:extent cx="584200" cy="203200"/>
            <wp:effectExtent l="0" t="0" r="6350" b="5080"/>
            <wp:docPr id="309" name="图片 1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18" descr="高考资源网( www.ks5u.com)，中国最大的高考网站，您身边的高考专家。"/>
                    <pic:cNvPicPr>
                      <a:picLocks noChangeAspect="1"/>
                    </pic:cNvPicPr>
                  </pic:nvPicPr>
                  <pic:blipFill>
                    <a:blip r:embed="rId19"/>
                    <a:stretch>
                      <a:fillRect/>
                    </a:stretch>
                  </pic:blipFill>
                  <pic:spPr>
                    <a:xfrm>
                      <a:off x="0" y="0"/>
                      <a:ext cx="584200" cy="203200"/>
                    </a:xfrm>
                    <a:prstGeom prst="rect">
                      <a:avLst/>
                    </a:prstGeom>
                    <a:noFill/>
                    <a:ln w="9525">
                      <a:noFill/>
                    </a:ln>
                  </pic:spPr>
                </pic:pic>
              </a:graphicData>
            </a:graphic>
          </wp:inline>
        </w:drawing>
      </w:r>
    </w:p>
    <w:p>
      <w:pPr>
        <w:rPr>
          <w:rFonts w:hint="eastAsia"/>
        </w:rPr>
      </w:pPr>
      <w:r>
        <w:rPr>
          <w:rFonts w:hint="eastAsia"/>
        </w:rPr>
        <w:t>A在区间</w:t>
      </w:r>
      <w:r>
        <w:rPr>
          <w:position w:val="-24"/>
        </w:rPr>
        <w:drawing>
          <wp:inline distT="0" distB="0" distL="114300" distR="114300">
            <wp:extent cx="685800" cy="393700"/>
            <wp:effectExtent l="0" t="0" r="0" b="5715"/>
            <wp:docPr id="312" name="图片 1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19" descr="高考资源网( www.ks5u.com)，中国最大的高考网站，您身边的高考专家。"/>
                    <pic:cNvPicPr>
                      <a:picLocks noChangeAspect="1"/>
                    </pic:cNvPicPr>
                  </pic:nvPicPr>
                  <pic:blipFill>
                    <a:blip r:embed="rId20"/>
                    <a:stretch>
                      <a:fillRect/>
                    </a:stretch>
                  </pic:blipFill>
                  <pic:spPr>
                    <a:xfrm>
                      <a:off x="0" y="0"/>
                      <a:ext cx="685800" cy="393700"/>
                    </a:xfrm>
                    <a:prstGeom prst="rect">
                      <a:avLst/>
                    </a:prstGeom>
                    <a:noFill/>
                    <a:ln w="9525">
                      <a:noFill/>
                    </a:ln>
                  </pic:spPr>
                </pic:pic>
              </a:graphicData>
            </a:graphic>
          </wp:inline>
        </w:drawing>
      </w:r>
      <w:r>
        <w:rPr>
          <w:rFonts w:hint="eastAsia"/>
        </w:rPr>
        <w:t>内均有零点。</w:t>
      </w:r>
    </w:p>
    <w:p>
      <w:pPr>
        <w:rPr>
          <w:rFonts w:hint="eastAsia"/>
        </w:rPr>
      </w:pPr>
      <w:r>
        <w:rPr>
          <w:rFonts w:hint="eastAsia"/>
        </w:rPr>
        <w:t>B在区间</w:t>
      </w:r>
      <w:r>
        <w:rPr>
          <w:position w:val="-24"/>
        </w:rPr>
        <w:drawing>
          <wp:inline distT="0" distB="0" distL="114300" distR="114300">
            <wp:extent cx="685800" cy="393700"/>
            <wp:effectExtent l="0" t="0" r="0" b="5715"/>
            <wp:docPr id="311" name="图片 2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20" descr="高考资源网( www.ks5u.com)，中国最大的高考网站，您身边的高考专家。"/>
                    <pic:cNvPicPr>
                      <a:picLocks noChangeAspect="1"/>
                    </pic:cNvPicPr>
                  </pic:nvPicPr>
                  <pic:blipFill>
                    <a:blip r:embed="rId21"/>
                    <a:stretch>
                      <a:fillRect/>
                    </a:stretch>
                  </pic:blipFill>
                  <pic:spPr>
                    <a:xfrm>
                      <a:off x="0" y="0"/>
                      <a:ext cx="685800" cy="393700"/>
                    </a:xfrm>
                    <a:prstGeom prst="rect">
                      <a:avLst/>
                    </a:prstGeom>
                    <a:noFill/>
                    <a:ln w="9525">
                      <a:noFill/>
                    </a:ln>
                  </pic:spPr>
                </pic:pic>
              </a:graphicData>
            </a:graphic>
          </wp:inline>
        </w:drawing>
      </w:r>
      <w:r>
        <w:rPr>
          <w:rFonts w:hint="eastAsia"/>
        </w:rPr>
        <w:t>内均无零点。</w:t>
      </w:r>
    </w:p>
    <w:p>
      <w:pPr>
        <w:rPr>
          <w:rFonts w:hint="eastAsia"/>
        </w:rPr>
      </w:pPr>
      <w:r>
        <w:rPr>
          <w:rFonts w:hint="eastAsia"/>
        </w:rPr>
        <w:t>C在区间</w:t>
      </w:r>
      <w:r>
        <w:rPr>
          <w:position w:val="-24"/>
        </w:rPr>
        <w:drawing>
          <wp:inline distT="0" distB="0" distL="114300" distR="114300">
            <wp:extent cx="355600" cy="393700"/>
            <wp:effectExtent l="0" t="0" r="6350" b="5715"/>
            <wp:docPr id="310" name="图片 2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21" descr="高考资源网( www.ks5u.com)，中国最大的高考网站，您身边的高考专家。"/>
                    <pic:cNvPicPr>
                      <a:picLocks noChangeAspect="1"/>
                    </pic:cNvPicPr>
                  </pic:nvPicPr>
                  <pic:blipFill>
                    <a:blip r:embed="rId22"/>
                    <a:stretch>
                      <a:fillRect/>
                    </a:stretch>
                  </pic:blipFill>
                  <pic:spPr>
                    <a:xfrm>
                      <a:off x="0" y="0"/>
                      <a:ext cx="355600" cy="393700"/>
                    </a:xfrm>
                    <a:prstGeom prst="rect">
                      <a:avLst/>
                    </a:prstGeom>
                    <a:noFill/>
                    <a:ln w="9525">
                      <a:noFill/>
                    </a:ln>
                  </pic:spPr>
                </pic:pic>
              </a:graphicData>
            </a:graphic>
          </wp:inline>
        </w:drawing>
      </w:r>
      <w:r>
        <w:rPr>
          <w:rFonts w:hint="eastAsia"/>
        </w:rPr>
        <w:t>内有零点，在区间</w:t>
      </w:r>
      <w:r>
        <w:rPr>
          <w:position w:val="-10"/>
        </w:rPr>
        <w:drawing>
          <wp:inline distT="0" distB="0" distL="114300" distR="114300">
            <wp:extent cx="316865" cy="203200"/>
            <wp:effectExtent l="0" t="0" r="6985" b="5080"/>
            <wp:docPr id="308" name="图片 2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22" descr="高考资源网( www.ks5u.com)，中国最大的高考网站，您身边的高考专家。"/>
                    <pic:cNvPicPr>
                      <a:picLocks noChangeAspect="1"/>
                    </pic:cNvPicPr>
                  </pic:nvPicPr>
                  <pic:blipFill>
                    <a:blip r:embed="rId23"/>
                    <a:stretch>
                      <a:fillRect/>
                    </a:stretch>
                  </pic:blipFill>
                  <pic:spPr>
                    <a:xfrm>
                      <a:off x="0" y="0"/>
                      <a:ext cx="316865" cy="203200"/>
                    </a:xfrm>
                    <a:prstGeom prst="rect">
                      <a:avLst/>
                    </a:prstGeom>
                    <a:noFill/>
                    <a:ln w="9525">
                      <a:noFill/>
                    </a:ln>
                  </pic:spPr>
                </pic:pic>
              </a:graphicData>
            </a:graphic>
          </wp:inline>
        </w:drawing>
      </w:r>
      <w:r>
        <w:rPr>
          <w:rFonts w:hint="eastAsia"/>
        </w:rPr>
        <w:t>内无零点。</w:t>
      </w:r>
    </w:p>
    <w:p>
      <w:pPr>
        <w:rPr>
          <w:rFonts w:hint="eastAsia"/>
        </w:rPr>
      </w:pPr>
      <w:r>
        <w:rPr>
          <w:rFonts w:hint="eastAsia"/>
        </w:rPr>
        <w:t>D在区间</w:t>
      </w:r>
      <w:r>
        <w:rPr>
          <w:position w:val="-24"/>
        </w:rPr>
        <w:drawing>
          <wp:inline distT="0" distB="0" distL="114300" distR="114300">
            <wp:extent cx="355600" cy="393700"/>
            <wp:effectExtent l="0" t="0" r="6350" b="5715"/>
            <wp:docPr id="307" name="图片 2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23" descr="高考资源网( www.ks5u.com)，中国最大的高考网站，您身边的高考专家。"/>
                    <pic:cNvPicPr>
                      <a:picLocks noChangeAspect="1"/>
                    </pic:cNvPicPr>
                  </pic:nvPicPr>
                  <pic:blipFill>
                    <a:blip r:embed="rId22"/>
                    <a:stretch>
                      <a:fillRect/>
                    </a:stretch>
                  </pic:blipFill>
                  <pic:spPr>
                    <a:xfrm>
                      <a:off x="0" y="0"/>
                      <a:ext cx="355600" cy="393700"/>
                    </a:xfrm>
                    <a:prstGeom prst="rect">
                      <a:avLst/>
                    </a:prstGeom>
                    <a:noFill/>
                    <a:ln w="9525">
                      <a:noFill/>
                    </a:ln>
                  </pic:spPr>
                </pic:pic>
              </a:graphicData>
            </a:graphic>
          </wp:inline>
        </w:drawing>
      </w:r>
      <w:r>
        <w:rPr>
          <w:rFonts w:hint="eastAsia"/>
        </w:rPr>
        <w:t>内无零点，在区间</w:t>
      </w:r>
      <w:r>
        <w:rPr>
          <w:position w:val="-10"/>
        </w:rPr>
        <w:drawing>
          <wp:inline distT="0" distB="0" distL="114300" distR="114300">
            <wp:extent cx="316865" cy="203200"/>
            <wp:effectExtent l="0" t="0" r="6985" b="5080"/>
            <wp:docPr id="306" name="图片 2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24" descr="高考资源网( www.ks5u.com)，中国最大的高考网站，您身边的高考专家。"/>
                    <pic:cNvPicPr>
                      <a:picLocks noChangeAspect="1"/>
                    </pic:cNvPicPr>
                  </pic:nvPicPr>
                  <pic:blipFill>
                    <a:blip r:embed="rId23"/>
                    <a:stretch>
                      <a:fillRect/>
                    </a:stretch>
                  </pic:blipFill>
                  <pic:spPr>
                    <a:xfrm>
                      <a:off x="0" y="0"/>
                      <a:ext cx="316865" cy="203200"/>
                    </a:xfrm>
                    <a:prstGeom prst="rect">
                      <a:avLst/>
                    </a:prstGeom>
                    <a:noFill/>
                    <a:ln w="9525">
                      <a:noFill/>
                    </a:ln>
                  </pic:spPr>
                </pic:pic>
              </a:graphicData>
            </a:graphic>
          </wp:inline>
        </w:drawing>
      </w:r>
      <w:r>
        <w:rPr>
          <w:rFonts w:hint="eastAsia"/>
        </w:rPr>
        <w:t>内有零点。</w:t>
      </w:r>
    </w:p>
    <w:p>
      <w:pPr>
        <w:rPr>
          <w:rFonts w:hint="eastAsia"/>
        </w:rPr>
      </w:pPr>
      <w:r>
        <w:rPr>
          <w:rFonts w:hint="eastAsia"/>
        </w:rPr>
        <w:t xml:space="preserve">（5）阅读右图的程序框图，则输出的S=    </w:t>
      </w:r>
      <w:r>
        <w:rPr>
          <w:rFonts w:ascii="宋体" w:hAnsi="宋体" w:eastAsia="宋体" w:cs="宋体"/>
          <w:sz w:val="24"/>
          <w:szCs w:val="24"/>
        </w:rPr>
        <w:drawing>
          <wp:inline distT="0" distB="0" distL="114300" distR="114300">
            <wp:extent cx="1695450" cy="2552700"/>
            <wp:effectExtent l="0" t="0" r="0" b="0"/>
            <wp:docPr id="38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1" descr="IMG_256"/>
                    <pic:cNvPicPr>
                      <a:picLocks noChangeAspect="1"/>
                    </pic:cNvPicPr>
                  </pic:nvPicPr>
                  <pic:blipFill>
                    <a:blip r:embed="rId24"/>
                    <a:stretch>
                      <a:fillRect/>
                    </a:stretch>
                  </pic:blipFill>
                  <pic:spPr>
                    <a:xfrm>
                      <a:off x="0" y="0"/>
                      <a:ext cx="1695450" cy="2552700"/>
                    </a:xfrm>
                    <a:prstGeom prst="rect">
                      <a:avLst/>
                    </a:prstGeom>
                    <a:noFill/>
                    <a:ln w="9525">
                      <a:noFill/>
                    </a:ln>
                  </pic:spPr>
                </pic:pic>
              </a:graphicData>
            </a:graphic>
          </wp:inline>
        </w:drawing>
      </w:r>
      <w:bookmarkStart w:id="0" w:name="_GoBack"/>
      <w:bookmarkEnd w:id="0"/>
    </w:p>
    <w:p>
      <w:pPr>
        <w:ind w:firstLine="315" w:firstLineChars="150"/>
        <w:rPr>
          <w:rFonts w:hint="eastAsia"/>
        </w:rPr>
      </w:pPr>
      <w:r>
        <w:rPr>
          <w:rFonts w:hint="eastAsia"/>
        </w:rPr>
        <w:t>A  26       B 35        C 40      D 57</w:t>
      </w:r>
    </w:p>
    <w:p>
      <w:pPr>
        <w:rPr>
          <w:rFonts w:hint="eastAsia"/>
        </w:rPr>
      </w:pPr>
      <w:r>
        <w:rPr>
          <w:rFonts w:hint="eastAsia"/>
        </w:rPr>
        <w:t>(6）设</w:t>
      </w:r>
      <w:r>
        <w:rPr>
          <w:position w:val="-10"/>
        </w:rPr>
        <w:drawing>
          <wp:inline distT="0" distB="0" distL="114300" distR="114300">
            <wp:extent cx="736600" cy="203200"/>
            <wp:effectExtent l="0" t="0" r="6350" b="5080"/>
            <wp:docPr id="304" name="图片 2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25" descr="高考资源网( www.ks5u.com)，中国最大的高考网站，您身边的高考专家。"/>
                    <pic:cNvPicPr>
                      <a:picLocks noChangeAspect="1"/>
                    </pic:cNvPicPr>
                  </pic:nvPicPr>
                  <pic:blipFill>
                    <a:blip r:embed="rId25"/>
                    <a:stretch>
                      <a:fillRect/>
                    </a:stretch>
                  </pic:blipFill>
                  <pic:spPr>
                    <a:xfrm>
                      <a:off x="0" y="0"/>
                      <a:ext cx="736600" cy="203200"/>
                    </a:xfrm>
                    <a:prstGeom prst="rect">
                      <a:avLst/>
                    </a:prstGeom>
                    <a:noFill/>
                    <a:ln w="9525">
                      <a:noFill/>
                    </a:ln>
                  </pic:spPr>
                </pic:pic>
              </a:graphicData>
            </a:graphic>
          </wp:inline>
        </w:drawing>
      </w:r>
      <w:r>
        <w:rPr>
          <w:rFonts w:hint="eastAsia"/>
        </w:rPr>
        <w:t>若</w:t>
      </w:r>
      <w:r>
        <w:rPr>
          <w:position w:val="-24"/>
        </w:rPr>
        <w:drawing>
          <wp:inline distT="0" distB="0" distL="114300" distR="114300">
            <wp:extent cx="2184400" cy="393700"/>
            <wp:effectExtent l="0" t="0" r="0" b="5715"/>
            <wp:docPr id="272" name="图片 2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6" descr="高考资源网( www.ks5u.com)，中国最大的高考网站，您身边的高考专家。"/>
                    <pic:cNvPicPr>
                      <a:picLocks noChangeAspect="1"/>
                    </pic:cNvPicPr>
                  </pic:nvPicPr>
                  <pic:blipFill>
                    <a:blip r:embed="rId26"/>
                    <a:stretch>
                      <a:fillRect/>
                    </a:stretch>
                  </pic:blipFill>
                  <pic:spPr>
                    <a:xfrm>
                      <a:off x="0" y="0"/>
                      <a:ext cx="2184400" cy="393700"/>
                    </a:xfrm>
                    <a:prstGeom prst="rect">
                      <a:avLst/>
                    </a:prstGeom>
                    <a:noFill/>
                    <a:ln w="9525">
                      <a:noFill/>
                    </a:ln>
                  </pic:spPr>
                </pic:pic>
              </a:graphicData>
            </a:graphic>
          </wp:inline>
        </w:drawing>
      </w:r>
      <w:r>
        <w:rPr>
          <w:rFonts w:hint="eastAsia"/>
        </w:rPr>
        <w:t>的最小值为</w:t>
      </w:r>
    </w:p>
    <w:p>
      <w:pPr>
        <w:rPr>
          <w:rFonts w:hint="eastAsia"/>
        </w:rPr>
      </w:pPr>
      <w:r>
        <w:rPr>
          <w:rFonts w:hint="eastAsia"/>
        </w:rPr>
        <w:t xml:space="preserve">   A  8        B  4        C 1       D </w:t>
      </w:r>
      <w:r>
        <w:rPr>
          <w:position w:val="-24"/>
        </w:rPr>
        <w:drawing>
          <wp:inline distT="0" distB="0" distL="114300" distR="114300">
            <wp:extent cx="152400" cy="393700"/>
            <wp:effectExtent l="0" t="0" r="0" b="5715"/>
            <wp:docPr id="253" name="图片 2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7" descr="高考资源网( www.ks5u.com)，中国最大的高考网站，您身边的高考专家。"/>
                    <pic:cNvPicPr>
                      <a:picLocks noChangeAspect="1"/>
                    </pic:cNvPicPr>
                  </pic:nvPicPr>
                  <pic:blipFill>
                    <a:blip r:embed="rId27"/>
                    <a:stretch>
                      <a:fillRect/>
                    </a:stretch>
                  </pic:blipFill>
                  <pic:spPr>
                    <a:xfrm>
                      <a:off x="0" y="0"/>
                      <a:ext cx="152400" cy="393700"/>
                    </a:xfrm>
                    <a:prstGeom prst="rect">
                      <a:avLst/>
                    </a:prstGeom>
                    <a:noFill/>
                    <a:ln w="9525">
                      <a:noFill/>
                    </a:ln>
                  </pic:spPr>
                </pic:pic>
              </a:graphicData>
            </a:graphic>
          </wp:inline>
        </w:drawing>
      </w:r>
    </w:p>
    <w:p>
      <w:pPr>
        <w:rPr>
          <w:rFonts w:hint="eastAsia"/>
        </w:rPr>
      </w:pPr>
      <w:r>
        <w:rPr>
          <w:rFonts w:hint="eastAsia"/>
        </w:rPr>
        <w:t>（7）已知函数</w:t>
      </w:r>
      <w:r>
        <w:rPr>
          <w:position w:val="-24"/>
        </w:rPr>
        <w:drawing>
          <wp:inline distT="0" distB="0" distL="114300" distR="114300">
            <wp:extent cx="2057400" cy="393700"/>
            <wp:effectExtent l="0" t="0" r="0" b="5080"/>
            <wp:docPr id="256" name="图片 2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8" descr="高考资源网( www.ks5u.com)，中国最大的高考网站，您身边的高考专家。"/>
                    <pic:cNvPicPr>
                      <a:picLocks noChangeAspect="1"/>
                    </pic:cNvPicPr>
                  </pic:nvPicPr>
                  <pic:blipFill>
                    <a:blip r:embed="rId28"/>
                    <a:stretch>
                      <a:fillRect/>
                    </a:stretch>
                  </pic:blipFill>
                  <pic:spPr>
                    <a:xfrm>
                      <a:off x="0" y="0"/>
                      <a:ext cx="2057400" cy="393700"/>
                    </a:xfrm>
                    <a:prstGeom prst="rect">
                      <a:avLst/>
                    </a:prstGeom>
                    <a:noFill/>
                    <a:ln w="9525">
                      <a:noFill/>
                    </a:ln>
                  </pic:spPr>
                </pic:pic>
              </a:graphicData>
            </a:graphic>
          </wp:inline>
        </w:drawing>
      </w:r>
      <w:r>
        <w:rPr>
          <w:rFonts w:hint="eastAsia"/>
        </w:rPr>
        <w:t>的最小正周期为</w:t>
      </w:r>
      <w:r>
        <w:rPr>
          <w:position w:val="-6"/>
        </w:rPr>
        <w:drawing>
          <wp:inline distT="0" distB="0" distL="114300" distR="114300">
            <wp:extent cx="139700" cy="139700"/>
            <wp:effectExtent l="0" t="0" r="12700" b="13335"/>
            <wp:docPr id="301" name="图片 2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29" descr="高考资源网( www.ks5u.com)，中国最大的高考网站，您身边的高考专家。"/>
                    <pic:cNvPicPr>
                      <a:picLocks noChangeAspect="1"/>
                    </pic:cNvPicPr>
                  </pic:nvPicPr>
                  <pic:blipFill>
                    <a:blip r:embed="rId29"/>
                    <a:stretch>
                      <a:fillRect/>
                    </a:stretch>
                  </pic:blipFill>
                  <pic:spPr>
                    <a:xfrm>
                      <a:off x="0" y="0"/>
                      <a:ext cx="139700" cy="139700"/>
                    </a:xfrm>
                    <a:prstGeom prst="rect">
                      <a:avLst/>
                    </a:prstGeom>
                    <a:noFill/>
                    <a:ln w="9525">
                      <a:noFill/>
                    </a:ln>
                  </pic:spPr>
                </pic:pic>
              </a:graphicData>
            </a:graphic>
          </wp:inline>
        </w:drawing>
      </w:r>
      <w:r>
        <w:rPr>
          <w:rFonts w:hint="eastAsia"/>
        </w:rPr>
        <w:t>，为了得到函数</w:t>
      </w:r>
    </w:p>
    <w:p>
      <w:pPr>
        <w:rPr>
          <w:rFonts w:hint="eastAsia"/>
        </w:rPr>
      </w:pPr>
      <w:r>
        <w:rPr>
          <w:rFonts w:hint="eastAsia"/>
        </w:rPr>
        <w:t xml:space="preserve">     </w:t>
      </w:r>
      <w:r>
        <w:rPr>
          <w:position w:val="-10"/>
        </w:rPr>
        <w:drawing>
          <wp:inline distT="0" distB="0" distL="114300" distR="114300">
            <wp:extent cx="889000" cy="203200"/>
            <wp:effectExtent l="0" t="0" r="0" b="5080"/>
            <wp:docPr id="300" name="图片 3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 descr="高考资源网( www.ks5u.com)，中国最大的高考网站，您身边的高考专家。"/>
                    <pic:cNvPicPr>
                      <a:picLocks noChangeAspect="1"/>
                    </pic:cNvPicPr>
                  </pic:nvPicPr>
                  <pic:blipFill>
                    <a:blip r:embed="rId30"/>
                    <a:stretch>
                      <a:fillRect/>
                    </a:stretch>
                  </pic:blipFill>
                  <pic:spPr>
                    <a:xfrm>
                      <a:off x="0" y="0"/>
                      <a:ext cx="889000" cy="203200"/>
                    </a:xfrm>
                    <a:prstGeom prst="rect">
                      <a:avLst/>
                    </a:prstGeom>
                    <a:noFill/>
                    <a:ln w="9525">
                      <a:noFill/>
                    </a:ln>
                  </pic:spPr>
                </pic:pic>
              </a:graphicData>
            </a:graphic>
          </wp:inline>
        </w:drawing>
      </w:r>
      <w:r>
        <w:rPr>
          <w:rFonts w:hint="eastAsia"/>
        </w:rPr>
        <w:t>的图象，只要将</w:t>
      </w:r>
      <w:r>
        <w:rPr>
          <w:position w:val="-10"/>
        </w:rPr>
        <w:drawing>
          <wp:inline distT="0" distB="0" distL="114300" distR="114300">
            <wp:extent cx="584200" cy="203200"/>
            <wp:effectExtent l="0" t="0" r="6350" b="5080"/>
            <wp:docPr id="299" name="图片 3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31" descr="高考资源网( www.ks5u.com)，中国最大的高考网站，您身边的高考专家。"/>
                    <pic:cNvPicPr>
                      <a:picLocks noChangeAspect="1"/>
                    </pic:cNvPicPr>
                  </pic:nvPicPr>
                  <pic:blipFill>
                    <a:blip r:embed="rId31"/>
                    <a:stretch>
                      <a:fillRect/>
                    </a:stretch>
                  </pic:blipFill>
                  <pic:spPr>
                    <a:xfrm>
                      <a:off x="0" y="0"/>
                      <a:ext cx="584200" cy="203200"/>
                    </a:xfrm>
                    <a:prstGeom prst="rect">
                      <a:avLst/>
                    </a:prstGeom>
                    <a:noFill/>
                    <a:ln w="9525">
                      <a:noFill/>
                    </a:ln>
                  </pic:spPr>
                </pic:pic>
              </a:graphicData>
            </a:graphic>
          </wp:inline>
        </w:drawing>
      </w:r>
      <w:r>
        <w:rPr>
          <w:rFonts w:hint="eastAsia"/>
        </w:rPr>
        <w:t>的图象</w:t>
      </w:r>
    </w:p>
    <w:p>
      <w:pPr>
        <w:rPr>
          <w:rFonts w:hint="eastAsia"/>
        </w:rPr>
      </w:pPr>
      <w:r>
        <w:rPr>
          <w:rFonts w:hint="eastAsia"/>
        </w:rPr>
        <w:t xml:space="preserve">     A 向左平移</w:t>
      </w:r>
      <w:r>
        <w:rPr>
          <w:position w:val="-24"/>
        </w:rPr>
        <w:drawing>
          <wp:inline distT="0" distB="0" distL="114300" distR="114300">
            <wp:extent cx="165100" cy="393700"/>
            <wp:effectExtent l="0" t="0" r="0" b="5080"/>
            <wp:docPr id="302" name="图片 3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2" descr="高考资源网( www.ks5u.com)，中国最大的高考网站，您身边的高考专家。"/>
                    <pic:cNvPicPr>
                      <a:picLocks noChangeAspect="1"/>
                    </pic:cNvPicPr>
                  </pic:nvPicPr>
                  <pic:blipFill>
                    <a:blip r:embed="rId32"/>
                    <a:stretch>
                      <a:fillRect/>
                    </a:stretch>
                  </pic:blipFill>
                  <pic:spPr>
                    <a:xfrm>
                      <a:off x="0" y="0"/>
                      <a:ext cx="165100" cy="393700"/>
                    </a:xfrm>
                    <a:prstGeom prst="rect">
                      <a:avLst/>
                    </a:prstGeom>
                    <a:noFill/>
                    <a:ln w="9525">
                      <a:noFill/>
                    </a:ln>
                  </pic:spPr>
                </pic:pic>
              </a:graphicData>
            </a:graphic>
          </wp:inline>
        </w:drawing>
      </w:r>
      <w:r>
        <w:rPr>
          <w:rFonts w:hint="eastAsia"/>
        </w:rPr>
        <w:t>个单位长度      B 向右平移</w:t>
      </w:r>
      <w:r>
        <w:rPr>
          <w:position w:val="-24"/>
        </w:rPr>
        <w:drawing>
          <wp:inline distT="0" distB="0" distL="114300" distR="114300">
            <wp:extent cx="165100" cy="393700"/>
            <wp:effectExtent l="0" t="0" r="0" b="5080"/>
            <wp:docPr id="298" name="图片 3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33" descr="高考资源网( www.ks5u.com)，中国最大的高考网站，您身边的高考专家。"/>
                    <pic:cNvPicPr>
                      <a:picLocks noChangeAspect="1"/>
                    </pic:cNvPicPr>
                  </pic:nvPicPr>
                  <pic:blipFill>
                    <a:blip r:embed="rId33"/>
                    <a:stretch>
                      <a:fillRect/>
                    </a:stretch>
                  </pic:blipFill>
                  <pic:spPr>
                    <a:xfrm>
                      <a:off x="0" y="0"/>
                      <a:ext cx="165100" cy="393700"/>
                    </a:xfrm>
                    <a:prstGeom prst="rect">
                      <a:avLst/>
                    </a:prstGeom>
                    <a:noFill/>
                    <a:ln w="9525">
                      <a:noFill/>
                    </a:ln>
                  </pic:spPr>
                </pic:pic>
              </a:graphicData>
            </a:graphic>
          </wp:inline>
        </w:drawing>
      </w:r>
      <w:r>
        <w:rPr>
          <w:rFonts w:hint="eastAsia"/>
        </w:rPr>
        <w:t>个单位长度</w:t>
      </w:r>
    </w:p>
    <w:p>
      <w:pPr>
        <w:rPr>
          <w:rFonts w:hint="eastAsia"/>
        </w:rPr>
      </w:pPr>
      <w:r>
        <w:rPr>
          <w:rFonts w:hint="eastAsia"/>
        </w:rPr>
        <w:t xml:space="preserve">     C 向左平移</w:t>
      </w:r>
      <w:r>
        <w:rPr>
          <w:position w:val="-24"/>
        </w:rPr>
        <w:drawing>
          <wp:inline distT="0" distB="0" distL="114300" distR="114300">
            <wp:extent cx="165100" cy="393700"/>
            <wp:effectExtent l="0" t="0" r="0" b="5080"/>
            <wp:docPr id="270" name="图片 3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34" descr="高考资源网( www.ks5u.com)，中国最大的高考网站，您身边的高考专家。"/>
                    <pic:cNvPicPr>
                      <a:picLocks noChangeAspect="1"/>
                    </pic:cNvPicPr>
                  </pic:nvPicPr>
                  <pic:blipFill>
                    <a:blip r:embed="rId34"/>
                    <a:stretch>
                      <a:fillRect/>
                    </a:stretch>
                  </pic:blipFill>
                  <pic:spPr>
                    <a:xfrm>
                      <a:off x="0" y="0"/>
                      <a:ext cx="165100" cy="393700"/>
                    </a:xfrm>
                    <a:prstGeom prst="rect">
                      <a:avLst/>
                    </a:prstGeom>
                    <a:noFill/>
                    <a:ln w="9525">
                      <a:noFill/>
                    </a:ln>
                  </pic:spPr>
                </pic:pic>
              </a:graphicData>
            </a:graphic>
          </wp:inline>
        </w:drawing>
      </w:r>
      <w:r>
        <w:rPr>
          <w:rFonts w:hint="eastAsia"/>
        </w:rPr>
        <w:t>个单位长度      D 向右平移</w:t>
      </w:r>
      <w:r>
        <w:rPr>
          <w:position w:val="-24"/>
        </w:rPr>
        <w:drawing>
          <wp:inline distT="0" distB="0" distL="114300" distR="114300">
            <wp:extent cx="165100" cy="393700"/>
            <wp:effectExtent l="0" t="0" r="0" b="5080"/>
            <wp:docPr id="297" name="图片 3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35" descr="高考资源网( www.ks5u.com)，中国最大的高考网站，您身边的高考专家。"/>
                    <pic:cNvPicPr>
                      <a:picLocks noChangeAspect="1"/>
                    </pic:cNvPicPr>
                  </pic:nvPicPr>
                  <pic:blipFill>
                    <a:blip r:embed="rId35"/>
                    <a:stretch>
                      <a:fillRect/>
                    </a:stretch>
                  </pic:blipFill>
                  <pic:spPr>
                    <a:xfrm>
                      <a:off x="0" y="0"/>
                      <a:ext cx="165100" cy="393700"/>
                    </a:xfrm>
                    <a:prstGeom prst="rect">
                      <a:avLst/>
                    </a:prstGeom>
                    <a:noFill/>
                    <a:ln w="9525">
                      <a:noFill/>
                    </a:ln>
                  </pic:spPr>
                </pic:pic>
              </a:graphicData>
            </a:graphic>
          </wp:inline>
        </w:drawing>
      </w:r>
      <w:r>
        <w:rPr>
          <w:rFonts w:hint="eastAsia"/>
        </w:rPr>
        <w:t>个单位长度</w:t>
      </w:r>
      <w:r>
        <w:drawing>
          <wp:inline distT="0" distB="0" distL="114300" distR="114300">
            <wp:extent cx="8890" cy="9525"/>
            <wp:effectExtent l="0" t="0" r="0" b="0"/>
            <wp:docPr id="29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36"/>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ind w:left="525" w:hanging="525" w:hangingChars="250"/>
        <w:rPr>
          <w:rFonts w:hint="eastAsia"/>
        </w:rPr>
      </w:pPr>
      <w:r>
        <w:rPr>
          <w:rFonts w:hint="eastAsia"/>
        </w:rPr>
        <w:t>（8）已知函数</w:t>
      </w:r>
      <w:r>
        <w:rPr>
          <w:position w:val="-20"/>
        </w:rPr>
        <w:drawing>
          <wp:inline distT="0" distB="0" distL="114300" distR="114300">
            <wp:extent cx="1914525" cy="546735"/>
            <wp:effectExtent l="0" t="0" r="0" b="5080"/>
            <wp:docPr id="295" name="图片 3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37" descr="高考资源网( www.ks5u.com)，中国最大的高考网站，您身边的高考专家。"/>
                    <pic:cNvPicPr>
                      <a:picLocks noChangeAspect="1"/>
                    </pic:cNvPicPr>
                  </pic:nvPicPr>
                  <pic:blipFill>
                    <a:blip r:embed="rId36"/>
                    <a:stretch>
                      <a:fillRect/>
                    </a:stretch>
                  </pic:blipFill>
                  <pic:spPr>
                    <a:xfrm>
                      <a:off x="0" y="0"/>
                      <a:ext cx="1914525" cy="546735"/>
                    </a:xfrm>
                    <a:prstGeom prst="rect">
                      <a:avLst/>
                    </a:prstGeom>
                    <a:noFill/>
                    <a:ln w="9525">
                      <a:noFill/>
                    </a:ln>
                  </pic:spPr>
                </pic:pic>
              </a:graphicData>
            </a:graphic>
          </wp:inline>
        </w:drawing>
      </w:r>
      <w:r>
        <w:rPr>
          <w:rFonts w:hint="eastAsia"/>
        </w:rPr>
        <w:t>若</w:t>
      </w:r>
      <w:r>
        <w:rPr>
          <w:position w:val="-10"/>
        </w:rPr>
        <w:drawing>
          <wp:inline distT="0" distB="0" distL="114300" distR="114300">
            <wp:extent cx="1104900" cy="228600"/>
            <wp:effectExtent l="0" t="0" r="0" b="0"/>
            <wp:docPr id="292" name="图片 3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38" descr="高考资源网( www.ks5u.com)，中国最大的高考网站，您身边的高考专家。"/>
                    <pic:cNvPicPr>
                      <a:picLocks noChangeAspect="1"/>
                    </pic:cNvPicPr>
                  </pic:nvPicPr>
                  <pic:blipFill>
                    <a:blip r:embed="rId37"/>
                    <a:stretch>
                      <a:fillRect/>
                    </a:stretch>
                  </pic:blipFill>
                  <pic:spPr>
                    <a:xfrm>
                      <a:off x="0" y="0"/>
                      <a:ext cx="1104900" cy="228600"/>
                    </a:xfrm>
                    <a:prstGeom prst="rect">
                      <a:avLst/>
                    </a:prstGeom>
                    <a:noFill/>
                    <a:ln w="9525">
                      <a:noFill/>
                    </a:ln>
                  </pic:spPr>
                </pic:pic>
              </a:graphicData>
            </a:graphic>
          </wp:inline>
        </w:drawing>
      </w:r>
      <w:r>
        <w:rPr>
          <w:rFonts w:hint="eastAsia"/>
        </w:rPr>
        <w:t>则实数</w:t>
      </w:r>
      <w:r>
        <w:rPr>
          <w:position w:val="-6"/>
        </w:rPr>
        <w:drawing>
          <wp:inline distT="0" distB="0" distL="114300" distR="114300">
            <wp:extent cx="127000" cy="139700"/>
            <wp:effectExtent l="0" t="0" r="6350" b="13335"/>
            <wp:docPr id="291" name="图片 3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39" descr="高考资源网( www.ks5u.com)，中国最大的高考网站，您身边的高考专家。"/>
                    <pic:cNvPicPr>
                      <a:picLocks noChangeAspect="1"/>
                    </pic:cNvPicPr>
                  </pic:nvPicPr>
                  <pic:blipFill>
                    <a:blip r:embed="rId38"/>
                    <a:stretch>
                      <a:fillRect/>
                    </a:stretch>
                  </pic:blipFill>
                  <pic:spPr>
                    <a:xfrm>
                      <a:off x="0" y="0"/>
                      <a:ext cx="127000" cy="139700"/>
                    </a:xfrm>
                    <a:prstGeom prst="rect">
                      <a:avLst/>
                    </a:prstGeom>
                    <a:noFill/>
                    <a:ln w="9525">
                      <a:noFill/>
                    </a:ln>
                  </pic:spPr>
                </pic:pic>
              </a:graphicData>
            </a:graphic>
          </wp:inline>
        </w:drawing>
      </w:r>
      <w:r>
        <w:rPr>
          <w:rFonts w:hint="eastAsia"/>
        </w:rPr>
        <w:t>的取值范围是</w:t>
      </w:r>
    </w:p>
    <w:p>
      <w:pPr>
        <w:ind w:left="525" w:hanging="525" w:hangingChars="250"/>
        <w:rPr>
          <w:rFonts w:hint="eastAsia"/>
        </w:rPr>
      </w:pPr>
      <w:r>
        <w:rPr>
          <w:rFonts w:hint="eastAsia"/>
        </w:rPr>
        <w:t xml:space="preserve">     A </w:t>
      </w:r>
      <w:r>
        <w:rPr>
          <w:position w:val="-10"/>
        </w:rPr>
        <w:drawing>
          <wp:inline distT="0" distB="0" distL="114300" distR="114300">
            <wp:extent cx="1143000" cy="203200"/>
            <wp:effectExtent l="0" t="0" r="0" b="5080"/>
            <wp:docPr id="290" name="图片 4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40" descr="高考资源网( www.ks5u.com)，中国最大的高考网站，您身边的高考专家。"/>
                    <pic:cNvPicPr>
                      <a:picLocks noChangeAspect="1"/>
                    </pic:cNvPicPr>
                  </pic:nvPicPr>
                  <pic:blipFill>
                    <a:blip r:embed="rId39"/>
                    <a:stretch>
                      <a:fillRect/>
                    </a:stretch>
                  </pic:blipFill>
                  <pic:spPr>
                    <a:xfrm>
                      <a:off x="0" y="0"/>
                      <a:ext cx="1143000" cy="203200"/>
                    </a:xfrm>
                    <a:prstGeom prst="rect">
                      <a:avLst/>
                    </a:prstGeom>
                    <a:noFill/>
                    <a:ln w="9525">
                      <a:noFill/>
                    </a:ln>
                  </pic:spPr>
                </pic:pic>
              </a:graphicData>
            </a:graphic>
          </wp:inline>
        </w:drawing>
      </w:r>
      <w:r>
        <w:rPr>
          <w:rFonts w:hint="eastAsia"/>
        </w:rPr>
        <w:t xml:space="preserve">     B </w:t>
      </w:r>
      <w:r>
        <w:rPr>
          <w:position w:val="-10"/>
        </w:rPr>
        <w:drawing>
          <wp:inline distT="0" distB="0" distL="114300" distR="114300">
            <wp:extent cx="431800" cy="203200"/>
            <wp:effectExtent l="0" t="0" r="6350" b="5080"/>
            <wp:docPr id="294" name="图片 4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41" descr="高考资源网( www.ks5u.com)，中国最大的高考网站，您身边的高考专家。"/>
                    <pic:cNvPicPr>
                      <a:picLocks noChangeAspect="1"/>
                    </pic:cNvPicPr>
                  </pic:nvPicPr>
                  <pic:blipFill>
                    <a:blip r:embed="rId40"/>
                    <a:stretch>
                      <a:fillRect/>
                    </a:stretch>
                  </pic:blipFill>
                  <pic:spPr>
                    <a:xfrm>
                      <a:off x="0" y="0"/>
                      <a:ext cx="431800" cy="203200"/>
                    </a:xfrm>
                    <a:prstGeom prst="rect">
                      <a:avLst/>
                    </a:prstGeom>
                    <a:noFill/>
                    <a:ln w="9525">
                      <a:noFill/>
                    </a:ln>
                  </pic:spPr>
                </pic:pic>
              </a:graphicData>
            </a:graphic>
          </wp:inline>
        </w:drawing>
      </w:r>
      <w:r>
        <w:rPr>
          <w:rFonts w:hint="eastAsia"/>
        </w:rPr>
        <w:t xml:space="preserve">     C </w:t>
      </w:r>
      <w:r>
        <w:rPr>
          <w:position w:val="-10"/>
        </w:rPr>
        <w:drawing>
          <wp:inline distT="0" distB="0" distL="114300" distR="114300">
            <wp:extent cx="419100" cy="203200"/>
            <wp:effectExtent l="0" t="0" r="0" b="5080"/>
            <wp:docPr id="293" name="图片 4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42" descr="高考资源网( www.ks5u.com)，中国最大的高考网站，您身边的高考专家。"/>
                    <pic:cNvPicPr>
                      <a:picLocks noChangeAspect="1"/>
                    </pic:cNvPicPr>
                  </pic:nvPicPr>
                  <pic:blipFill>
                    <a:blip r:embed="rId41"/>
                    <a:stretch>
                      <a:fillRect/>
                    </a:stretch>
                  </pic:blipFill>
                  <pic:spPr>
                    <a:xfrm>
                      <a:off x="0" y="0"/>
                      <a:ext cx="419100" cy="203200"/>
                    </a:xfrm>
                    <a:prstGeom prst="rect">
                      <a:avLst/>
                    </a:prstGeom>
                    <a:noFill/>
                    <a:ln w="9525">
                      <a:noFill/>
                    </a:ln>
                  </pic:spPr>
                </pic:pic>
              </a:graphicData>
            </a:graphic>
          </wp:inline>
        </w:drawing>
      </w:r>
      <w:r>
        <w:rPr>
          <w:rFonts w:hint="eastAsia"/>
        </w:rPr>
        <w:t xml:space="preserve">    D </w:t>
      </w:r>
      <w:r>
        <w:rPr>
          <w:position w:val="-10"/>
        </w:rPr>
        <w:drawing>
          <wp:inline distT="0" distB="0" distL="114300" distR="114300">
            <wp:extent cx="1130300" cy="203200"/>
            <wp:effectExtent l="0" t="0" r="12700" b="5080"/>
            <wp:docPr id="282" name="图片 4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43" descr="高考资源网( www.ks5u.com)，中国最大的高考网站，您身边的高考专家。"/>
                    <pic:cNvPicPr>
                      <a:picLocks noChangeAspect="1"/>
                    </pic:cNvPicPr>
                  </pic:nvPicPr>
                  <pic:blipFill>
                    <a:blip r:embed="rId42"/>
                    <a:stretch>
                      <a:fillRect/>
                    </a:stretch>
                  </pic:blipFill>
                  <pic:spPr>
                    <a:xfrm>
                      <a:off x="0" y="0"/>
                      <a:ext cx="1130300" cy="203200"/>
                    </a:xfrm>
                    <a:prstGeom prst="rect">
                      <a:avLst/>
                    </a:prstGeom>
                    <a:noFill/>
                    <a:ln w="9525">
                      <a:noFill/>
                    </a:ln>
                  </pic:spPr>
                </pic:pic>
              </a:graphicData>
            </a:graphic>
          </wp:inline>
        </w:drawing>
      </w:r>
    </w:p>
    <w:p>
      <w:pPr>
        <w:rPr>
          <w:rFonts w:hint="eastAsia"/>
        </w:rPr>
      </w:pPr>
      <w:r>
        <w:rPr>
          <w:rFonts w:hint="eastAsia"/>
        </w:rPr>
        <w:t>（9）．设抛物线</w:t>
      </w:r>
      <w:r>
        <w:rPr>
          <w:position w:val="-10"/>
        </w:rPr>
        <w:drawing>
          <wp:inline distT="0" distB="0" distL="114300" distR="114300">
            <wp:extent cx="190500" cy="228600"/>
            <wp:effectExtent l="0" t="0" r="0" b="0"/>
            <wp:docPr id="288" name="图片 4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44" descr="高考资源网( www.ks5u.com)，中国最大的高考网站，您身边的高考专家。"/>
                    <pic:cNvPicPr>
                      <a:picLocks noChangeAspect="1"/>
                    </pic:cNvPicPr>
                  </pic:nvPicPr>
                  <pic:blipFill>
                    <a:blip r:embed="rId43"/>
                    <a:stretch>
                      <a:fillRect/>
                    </a:stretch>
                  </pic:blipFill>
                  <pic:spPr>
                    <a:xfrm>
                      <a:off x="0" y="0"/>
                      <a:ext cx="190500" cy="228600"/>
                    </a:xfrm>
                    <a:prstGeom prst="rect">
                      <a:avLst/>
                    </a:prstGeom>
                    <a:noFill/>
                    <a:ln w="9525">
                      <a:noFill/>
                    </a:ln>
                  </pic:spPr>
                </pic:pic>
              </a:graphicData>
            </a:graphic>
          </wp:inline>
        </w:drawing>
      </w:r>
      <w:r>
        <w:rPr>
          <w:rFonts w:hint="eastAsia"/>
        </w:rPr>
        <w:t>=2x的焦点为F，过点M（</w:t>
      </w:r>
      <w:r>
        <w:rPr>
          <w:position w:val="-8"/>
        </w:rPr>
        <w:drawing>
          <wp:inline distT="0" distB="0" distL="114300" distR="114300">
            <wp:extent cx="228600" cy="228600"/>
            <wp:effectExtent l="0" t="0" r="0" b="0"/>
            <wp:docPr id="276" name="图片 4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45" descr="高考资源网( www.ks5u.com)，中国最大的高考网站，您身边的高考专家。"/>
                    <pic:cNvPicPr>
                      <a:picLocks noChangeAspect="1"/>
                    </pic:cNvPicPr>
                  </pic:nvPicPr>
                  <pic:blipFill>
                    <a:blip r:embed="rId44"/>
                    <a:stretch>
                      <a:fillRect/>
                    </a:stretch>
                  </pic:blipFill>
                  <pic:spPr>
                    <a:xfrm>
                      <a:off x="0" y="0"/>
                      <a:ext cx="228600" cy="228600"/>
                    </a:xfrm>
                    <a:prstGeom prst="rect">
                      <a:avLst/>
                    </a:prstGeom>
                    <a:noFill/>
                    <a:ln w="9525">
                      <a:noFill/>
                    </a:ln>
                  </pic:spPr>
                </pic:pic>
              </a:graphicData>
            </a:graphic>
          </wp:inline>
        </w:drawing>
      </w:r>
      <w:r>
        <w:rPr>
          <w:rFonts w:hint="eastAsia"/>
        </w:rPr>
        <w:t>，0）的直线与抛物线相交于A，B两点，与抛物线的准线相交于C，</w:t>
      </w:r>
      <w:r>
        <w:rPr>
          <w:position w:val="-14"/>
        </w:rPr>
        <w:drawing>
          <wp:inline distT="0" distB="0" distL="114300" distR="114300">
            <wp:extent cx="304800" cy="254000"/>
            <wp:effectExtent l="0" t="0" r="0" b="13970"/>
            <wp:docPr id="281" name="图片 4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46" descr="高考资源网( www.ks5u.com)，中国最大的高考网站，您身边的高考专家。"/>
                    <pic:cNvPicPr>
                      <a:picLocks noChangeAspect="1"/>
                    </pic:cNvPicPr>
                  </pic:nvPicPr>
                  <pic:blipFill>
                    <a:blip r:embed="rId45"/>
                    <a:stretch>
                      <a:fillRect/>
                    </a:stretch>
                  </pic:blipFill>
                  <pic:spPr>
                    <a:xfrm>
                      <a:off x="0" y="0"/>
                      <a:ext cx="304800" cy="254000"/>
                    </a:xfrm>
                    <a:prstGeom prst="rect">
                      <a:avLst/>
                    </a:prstGeom>
                    <a:noFill/>
                    <a:ln w="9525">
                      <a:noFill/>
                    </a:ln>
                  </pic:spPr>
                </pic:pic>
              </a:graphicData>
            </a:graphic>
          </wp:inline>
        </w:drawing>
      </w:r>
      <w:r>
        <w:rPr>
          <w:rFonts w:hint="eastAsia"/>
        </w:rPr>
        <w:t>=2，则</w:t>
      </w:r>
      <w:r>
        <w:rPr>
          <w:position w:val="-4"/>
        </w:rPr>
        <w:drawing>
          <wp:inline distT="0" distB="0" distL="114300" distR="114300">
            <wp:extent cx="139700" cy="165100"/>
            <wp:effectExtent l="0" t="0" r="12700" b="5080"/>
            <wp:docPr id="280" name="图片 4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47" descr="高考资源网( www.ks5u.com)，中国最大的高考网站，您身边的高考专家。"/>
                    <pic:cNvPicPr>
                      <a:picLocks noChangeAspect="1"/>
                    </pic:cNvPicPr>
                  </pic:nvPicPr>
                  <pic:blipFill>
                    <a:blip r:embed="rId46"/>
                    <a:stretch>
                      <a:fillRect/>
                    </a:stretch>
                  </pic:blipFill>
                  <pic:spPr>
                    <a:xfrm>
                      <a:off x="0" y="0"/>
                      <a:ext cx="139700" cy="165100"/>
                    </a:xfrm>
                    <a:prstGeom prst="rect">
                      <a:avLst/>
                    </a:prstGeom>
                    <a:noFill/>
                    <a:ln w="9525">
                      <a:noFill/>
                    </a:ln>
                  </pic:spPr>
                </pic:pic>
              </a:graphicData>
            </a:graphic>
          </wp:inline>
        </w:drawing>
      </w:r>
      <w:r>
        <w:rPr>
          <w:rFonts w:hint="eastAsia"/>
        </w:rPr>
        <w:t>BCF与</w:t>
      </w:r>
      <w:r>
        <w:rPr>
          <w:position w:val="-4"/>
        </w:rPr>
        <w:drawing>
          <wp:inline distT="0" distB="0" distL="114300" distR="114300">
            <wp:extent cx="139700" cy="165100"/>
            <wp:effectExtent l="0" t="0" r="12700" b="5080"/>
            <wp:docPr id="279" name="图片 4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48" descr="高考资源网( www.ks5u.com)，中国最大的高考网站，您身边的高考专家。"/>
                    <pic:cNvPicPr>
                      <a:picLocks noChangeAspect="1"/>
                    </pic:cNvPicPr>
                  </pic:nvPicPr>
                  <pic:blipFill>
                    <a:blip r:embed="rId47"/>
                    <a:stretch>
                      <a:fillRect/>
                    </a:stretch>
                  </pic:blipFill>
                  <pic:spPr>
                    <a:xfrm>
                      <a:off x="0" y="0"/>
                      <a:ext cx="139700" cy="165100"/>
                    </a:xfrm>
                    <a:prstGeom prst="rect">
                      <a:avLst/>
                    </a:prstGeom>
                    <a:noFill/>
                    <a:ln w="9525">
                      <a:noFill/>
                    </a:ln>
                  </pic:spPr>
                </pic:pic>
              </a:graphicData>
            </a:graphic>
          </wp:inline>
        </w:drawing>
      </w:r>
      <w:r>
        <w:rPr>
          <w:rFonts w:hint="eastAsia"/>
        </w:rPr>
        <w:t>ACF的成面积之比</w:t>
      </w:r>
      <w:r>
        <w:rPr>
          <w:position w:val="-30"/>
        </w:rPr>
        <w:drawing>
          <wp:inline distT="0" distB="0" distL="114300" distR="114300">
            <wp:extent cx="405765" cy="431800"/>
            <wp:effectExtent l="0" t="0" r="13335" b="5715"/>
            <wp:docPr id="278" name="图片 4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49" descr="高考资源网( www.ks5u.com)，中国最大的高考网站，您身边的高考专家。"/>
                    <pic:cNvPicPr>
                      <a:picLocks noChangeAspect="1"/>
                    </pic:cNvPicPr>
                  </pic:nvPicPr>
                  <pic:blipFill>
                    <a:blip r:embed="rId48"/>
                    <a:stretch>
                      <a:fillRect/>
                    </a:stretch>
                  </pic:blipFill>
                  <pic:spPr>
                    <a:xfrm>
                      <a:off x="0" y="0"/>
                      <a:ext cx="405765" cy="431800"/>
                    </a:xfrm>
                    <a:prstGeom prst="rect">
                      <a:avLst/>
                    </a:prstGeom>
                    <a:noFill/>
                    <a:ln w="9525">
                      <a:noFill/>
                    </a:ln>
                  </pic:spPr>
                </pic:pic>
              </a:graphicData>
            </a:graphic>
          </wp:inline>
        </w:drawing>
      </w:r>
      <w:r>
        <w:rPr>
          <w:rFonts w:hint="eastAsia"/>
        </w:rPr>
        <w:t>=</w:t>
      </w:r>
    </w:p>
    <w:p>
      <w:pPr>
        <w:ind w:firstLine="359" w:firstLineChars="171"/>
        <w:rPr>
          <w:rFonts w:hint="eastAsia"/>
        </w:rPr>
      </w:pPr>
      <w:r>
        <w:rPr>
          <w:rFonts w:hint="eastAsia"/>
        </w:rPr>
        <w:t>（A）</w:t>
      </w:r>
      <w:r>
        <w:rPr>
          <w:position w:val="-24"/>
        </w:rPr>
        <w:drawing>
          <wp:inline distT="0" distB="0" distL="114300" distR="114300">
            <wp:extent cx="152400" cy="393700"/>
            <wp:effectExtent l="0" t="0" r="0" b="5715"/>
            <wp:docPr id="277" name="图片 5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50" descr="高考资源网( www.ks5u.com)，中国最大的高考网站，您身边的高考专家。"/>
                    <pic:cNvPicPr>
                      <a:picLocks noChangeAspect="1"/>
                    </pic:cNvPicPr>
                  </pic:nvPicPr>
                  <pic:blipFill>
                    <a:blip r:embed="rId49"/>
                    <a:stretch>
                      <a:fillRect/>
                    </a:stretch>
                  </pic:blipFill>
                  <pic:spPr>
                    <a:xfrm>
                      <a:off x="0" y="0"/>
                      <a:ext cx="152400" cy="393700"/>
                    </a:xfrm>
                    <a:prstGeom prst="rect">
                      <a:avLst/>
                    </a:prstGeom>
                    <a:noFill/>
                    <a:ln w="9525">
                      <a:noFill/>
                    </a:ln>
                  </pic:spPr>
                </pic:pic>
              </a:graphicData>
            </a:graphic>
          </wp:inline>
        </w:drawing>
      </w:r>
      <w:r>
        <w:rPr>
          <w:rFonts w:hint="eastAsia"/>
        </w:rPr>
        <w:t xml:space="preserve">    （B）</w:t>
      </w:r>
      <w:r>
        <w:rPr>
          <w:position w:val="-24"/>
        </w:rPr>
        <w:drawing>
          <wp:inline distT="0" distB="0" distL="114300" distR="114300">
            <wp:extent cx="152400" cy="393700"/>
            <wp:effectExtent l="0" t="0" r="0" b="5715"/>
            <wp:docPr id="287" name="图片 5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51" descr="高考资源网( www.ks5u.com)，中国最大的高考网站，您身边的高考专家。"/>
                    <pic:cNvPicPr>
                      <a:picLocks noChangeAspect="1"/>
                    </pic:cNvPicPr>
                  </pic:nvPicPr>
                  <pic:blipFill>
                    <a:blip r:embed="rId50"/>
                    <a:stretch>
                      <a:fillRect/>
                    </a:stretch>
                  </pic:blipFill>
                  <pic:spPr>
                    <a:xfrm>
                      <a:off x="0" y="0"/>
                      <a:ext cx="152400" cy="393700"/>
                    </a:xfrm>
                    <a:prstGeom prst="rect">
                      <a:avLst/>
                    </a:prstGeom>
                    <a:noFill/>
                    <a:ln w="9525">
                      <a:noFill/>
                    </a:ln>
                  </pic:spPr>
                </pic:pic>
              </a:graphicData>
            </a:graphic>
          </wp:inline>
        </w:drawing>
      </w:r>
      <w:r>
        <w:rPr>
          <w:rFonts w:hint="eastAsia"/>
        </w:rPr>
        <w:t xml:space="preserve">   （C）</w:t>
      </w:r>
      <w:r>
        <w:rPr>
          <w:position w:val="-24"/>
        </w:rPr>
        <w:drawing>
          <wp:inline distT="0" distB="0" distL="114300" distR="114300">
            <wp:extent cx="152400" cy="393700"/>
            <wp:effectExtent l="0" t="0" r="0" b="5715"/>
            <wp:docPr id="286" name="图片 5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52" descr="高考资源网( www.ks5u.com)，中国最大的高考网站，您身边的高考专家。"/>
                    <pic:cNvPicPr>
                      <a:picLocks noChangeAspect="1"/>
                    </pic:cNvPicPr>
                  </pic:nvPicPr>
                  <pic:blipFill>
                    <a:blip r:embed="rId51"/>
                    <a:stretch>
                      <a:fillRect/>
                    </a:stretch>
                  </pic:blipFill>
                  <pic:spPr>
                    <a:xfrm>
                      <a:off x="0" y="0"/>
                      <a:ext cx="152400" cy="393700"/>
                    </a:xfrm>
                    <a:prstGeom prst="rect">
                      <a:avLst/>
                    </a:prstGeom>
                    <a:noFill/>
                    <a:ln w="9525">
                      <a:noFill/>
                    </a:ln>
                  </pic:spPr>
                </pic:pic>
              </a:graphicData>
            </a:graphic>
          </wp:inline>
        </w:drawing>
      </w:r>
      <w:r>
        <w:rPr>
          <w:rFonts w:hint="eastAsia"/>
        </w:rPr>
        <w:t xml:space="preserve">    （D）</w:t>
      </w:r>
      <w:r>
        <w:rPr>
          <w:position w:val="-24"/>
        </w:rPr>
        <w:drawing>
          <wp:inline distT="0" distB="0" distL="114300" distR="114300">
            <wp:extent cx="152400" cy="393700"/>
            <wp:effectExtent l="0" t="0" r="0" b="5715"/>
            <wp:docPr id="285" name="图片 5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53" descr="高考资源网( www.ks5u.com)，中国最大的高考网站，您身边的高考专家。"/>
                    <pic:cNvPicPr>
                      <a:picLocks noChangeAspect="1"/>
                    </pic:cNvPicPr>
                  </pic:nvPicPr>
                  <pic:blipFill>
                    <a:blip r:embed="rId52"/>
                    <a:stretch>
                      <a:fillRect/>
                    </a:stretch>
                  </pic:blipFill>
                  <pic:spPr>
                    <a:xfrm>
                      <a:off x="0" y="0"/>
                      <a:ext cx="152400" cy="393700"/>
                    </a:xfrm>
                    <a:prstGeom prst="rect">
                      <a:avLst/>
                    </a:prstGeom>
                    <a:noFill/>
                    <a:ln w="9525">
                      <a:noFill/>
                    </a:ln>
                  </pic:spPr>
                </pic:pic>
              </a:graphicData>
            </a:graphic>
          </wp:inline>
        </w:drawing>
      </w:r>
    </w:p>
    <w:p>
      <w:pPr>
        <w:rPr>
          <w:rFonts w:hint="eastAsia"/>
        </w:rPr>
      </w:pPr>
      <w:r>
        <w:rPr>
          <w:rFonts w:hint="eastAsia"/>
        </w:rPr>
        <w:t>（10）.0</w:t>
      </w:r>
      <w:r>
        <w:rPr>
          <w:rFonts w:hint="eastAsia" w:ascii="宋体" w:hAnsi="宋体"/>
        </w:rPr>
        <w:t>＜</w:t>
      </w:r>
      <w:r>
        <w:rPr>
          <w:rFonts w:hint="eastAsia"/>
        </w:rPr>
        <w:t>b</w:t>
      </w:r>
      <w:r>
        <w:rPr>
          <w:rFonts w:hint="eastAsia" w:ascii="宋体" w:hAnsi="宋体"/>
        </w:rPr>
        <w:t>＜1+a,若关于x 的不等式</w:t>
      </w:r>
      <w:r>
        <w:rPr>
          <w:position w:val="-10"/>
        </w:rPr>
        <w:drawing>
          <wp:inline distT="0" distB="0" distL="114300" distR="114300">
            <wp:extent cx="482600" cy="228600"/>
            <wp:effectExtent l="0" t="0" r="12700" b="0"/>
            <wp:docPr id="284" name="图片 5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54" descr="高考资源网( www.ks5u.com)，中国最大的高考网站，您身边的高考专家。"/>
                    <pic:cNvPicPr>
                      <a:picLocks noChangeAspect="1"/>
                    </pic:cNvPicPr>
                  </pic:nvPicPr>
                  <pic:blipFill>
                    <a:blip r:embed="rId53"/>
                    <a:stretch>
                      <a:fillRect/>
                    </a:stretch>
                  </pic:blipFill>
                  <pic:spPr>
                    <a:xfrm>
                      <a:off x="0" y="0"/>
                      <a:ext cx="482600" cy="228600"/>
                    </a:xfrm>
                    <a:prstGeom prst="rect">
                      <a:avLst/>
                    </a:prstGeom>
                    <a:noFill/>
                    <a:ln w="9525">
                      <a:noFill/>
                    </a:ln>
                  </pic:spPr>
                </pic:pic>
              </a:graphicData>
            </a:graphic>
          </wp:inline>
        </w:drawing>
      </w:r>
      <w:r>
        <w:rPr>
          <w:rFonts w:hint="eastAsia" w:ascii="宋体" w:hAnsi="宋体"/>
        </w:rPr>
        <w:t>＞</w:t>
      </w:r>
      <w:r>
        <w:rPr>
          <w:position w:val="-10"/>
        </w:rPr>
        <w:drawing>
          <wp:inline distT="0" distB="0" distL="114300" distR="114300">
            <wp:extent cx="355600" cy="228600"/>
            <wp:effectExtent l="0" t="0" r="6350" b="0"/>
            <wp:docPr id="267" name="图片 5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55" descr="高考资源网( www.ks5u.com)，中国最大的高考网站，您身边的高考专家。"/>
                    <pic:cNvPicPr>
                      <a:picLocks noChangeAspect="1"/>
                    </pic:cNvPicPr>
                  </pic:nvPicPr>
                  <pic:blipFill>
                    <a:blip r:embed="rId54"/>
                    <a:stretch>
                      <a:fillRect/>
                    </a:stretch>
                  </pic:blipFill>
                  <pic:spPr>
                    <a:xfrm>
                      <a:off x="0" y="0"/>
                      <a:ext cx="355600" cy="228600"/>
                    </a:xfrm>
                    <a:prstGeom prst="rect">
                      <a:avLst/>
                    </a:prstGeom>
                    <a:noFill/>
                    <a:ln w="9525">
                      <a:noFill/>
                    </a:ln>
                  </pic:spPr>
                </pic:pic>
              </a:graphicData>
            </a:graphic>
          </wp:inline>
        </w:drawing>
      </w:r>
      <w:r>
        <w:rPr>
          <w:rFonts w:hint="eastAsia"/>
        </w:rPr>
        <w:t>的解集中的整数恰有3个，则</w:t>
      </w:r>
    </w:p>
    <w:p>
      <w:pPr>
        <w:ind w:firstLine="359" w:firstLineChars="171"/>
        <w:rPr>
          <w:rFonts w:hint="eastAsia"/>
        </w:rPr>
      </w:pPr>
      <w:r>
        <w:rPr>
          <w:rFonts w:hint="eastAsia"/>
        </w:rPr>
        <w:t>（A）-1</w:t>
      </w:r>
      <w:r>
        <w:rPr>
          <w:rFonts w:hint="eastAsia" w:ascii="宋体" w:hAnsi="宋体"/>
        </w:rPr>
        <w:t>＜a＜0</w:t>
      </w:r>
      <w:r>
        <w:rPr>
          <w:rFonts w:hint="eastAsia"/>
        </w:rPr>
        <w:t xml:space="preserve">   （B）0</w:t>
      </w:r>
      <w:r>
        <w:rPr>
          <w:rFonts w:hint="eastAsia" w:ascii="宋体" w:hAnsi="宋体"/>
        </w:rPr>
        <w:t>＜a＜1</w:t>
      </w:r>
      <w:r>
        <w:rPr>
          <w:rFonts w:hint="eastAsia"/>
        </w:rPr>
        <w:t xml:space="preserve">   （C）1</w:t>
      </w:r>
      <w:r>
        <w:rPr>
          <w:rFonts w:hint="eastAsia" w:ascii="宋体" w:hAnsi="宋体"/>
        </w:rPr>
        <w:t>＜a＜3</w:t>
      </w:r>
      <w:r>
        <w:rPr>
          <w:rFonts w:hint="eastAsia"/>
        </w:rPr>
        <w:t xml:space="preserve">    （D）3</w:t>
      </w:r>
      <w:r>
        <w:rPr>
          <w:rFonts w:hint="eastAsia" w:ascii="宋体" w:hAnsi="宋体"/>
        </w:rPr>
        <w:t>＜a＜6</w:t>
      </w:r>
    </w:p>
    <w:p>
      <w:pPr>
        <w:rPr>
          <w:rFonts w:hint="eastAsia"/>
        </w:rPr>
      </w:pPr>
      <w:r>
        <w:rPr>
          <w:rFonts w:hint="eastAsia"/>
        </w:rPr>
        <w:t>二．填空题：（6小题，每题4分，共24分）</w:t>
      </w:r>
    </w:p>
    <w:p>
      <w:pPr>
        <w:rPr>
          <w:rFonts w:hint="eastAsia"/>
        </w:rPr>
      </w:pPr>
      <w:r>
        <w:drawing>
          <wp:anchor distT="0" distB="0" distL="114300" distR="114300" simplePos="0" relativeHeight="251672576" behindDoc="1" locked="0" layoutInCell="1" allowOverlap="1">
            <wp:simplePos x="0" y="0"/>
            <wp:positionH relativeFrom="column">
              <wp:posOffset>4133850</wp:posOffset>
            </wp:positionH>
            <wp:positionV relativeFrom="paragraph">
              <wp:posOffset>0</wp:posOffset>
            </wp:positionV>
            <wp:extent cx="1666875" cy="1552575"/>
            <wp:effectExtent l="0" t="0" r="9525" b="9525"/>
            <wp:wrapTight wrapText="bothSides">
              <wp:wrapPolygon>
                <wp:start x="0" y="0"/>
                <wp:lineTo x="0" y="21467"/>
                <wp:lineTo x="21477" y="21467"/>
                <wp:lineTo x="21477" y="0"/>
                <wp:lineTo x="0" y="0"/>
              </wp:wrapPolygon>
            </wp:wrapTight>
            <wp:docPr id="275" name="图片 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3" descr="高考资源网( www.ks5u.com)，中国最大的高考网站，您身边的高考专家。"/>
                    <pic:cNvPicPr>
                      <a:picLocks noChangeAspect="1"/>
                    </pic:cNvPicPr>
                  </pic:nvPicPr>
                  <pic:blipFill>
                    <a:blip r:embed="rId55"/>
                    <a:stretch>
                      <a:fillRect/>
                    </a:stretch>
                  </pic:blipFill>
                  <pic:spPr>
                    <a:xfrm>
                      <a:off x="0" y="0"/>
                      <a:ext cx="1666875" cy="1552575"/>
                    </a:xfrm>
                    <a:prstGeom prst="rect">
                      <a:avLst/>
                    </a:prstGeom>
                    <a:noFill/>
                    <a:ln w="9525">
                      <a:noFill/>
                    </a:ln>
                  </pic:spPr>
                </pic:pic>
              </a:graphicData>
            </a:graphic>
          </wp:anchor>
        </w:drawing>
      </w:r>
      <w:r>
        <w:rPr>
          <w:rFonts w:hint="eastAsia"/>
        </w:rPr>
        <w:t>（11）某学院的A，B，C三个专业共有1200名学生，为了调</w:t>
      </w:r>
    </w:p>
    <w:p>
      <w:pPr>
        <w:ind w:left="5775" w:hanging="5775" w:hangingChars="2750"/>
        <w:rPr>
          <w:rFonts w:hint="eastAsia"/>
        </w:rPr>
      </w:pPr>
      <w:r>
        <w:rPr>
          <w:rFonts w:hint="eastAsia"/>
        </w:rPr>
        <w:t xml:space="preserve">     查这些学生勤工俭学的情况，拟采用分层抽样的方法抽取      </w:t>
      </w:r>
    </w:p>
    <w:p>
      <w:pPr>
        <w:rPr>
          <w:rFonts w:hint="eastAsia"/>
        </w:rPr>
      </w:pPr>
      <w:r>
        <w:rPr>
          <w:rFonts w:hint="eastAsia"/>
        </w:rPr>
        <w:t>一个容量为120的样本。已知该学院的A专业有380名学生，</w:t>
      </w:r>
    </w:p>
    <w:p>
      <w:pPr>
        <w:rPr>
          <w:rFonts w:hint="eastAsia"/>
        </w:rPr>
      </w:pPr>
      <w:r>
        <w:rPr>
          <w:rFonts w:hint="eastAsia"/>
        </w:rPr>
        <w:t>B专业有420名学生，则在该学院的C专业应抽取____名学生。</w:t>
      </w:r>
    </w:p>
    <w:p>
      <w:pPr>
        <w:rPr>
          <w:rFonts w:hint="eastAsia"/>
        </w:rPr>
      </w:pPr>
      <w:r>
        <w:rPr>
          <w:rFonts w:hint="eastAsia"/>
        </w:rPr>
        <w:t>（12）如图是一个几何体的三视图，若它的体积是</w:t>
      </w:r>
      <w:r>
        <w:rPr>
          <w:position w:val="-8"/>
        </w:rPr>
        <w:drawing>
          <wp:inline distT="0" distB="0" distL="114300" distR="114300">
            <wp:extent cx="292100" cy="228600"/>
            <wp:effectExtent l="0" t="0" r="12700" b="0"/>
            <wp:docPr id="248" name="图片 5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56" descr="高考资源网( www.ks5u.com)，中国最大的高考网站，您身边的高考专家。"/>
                    <pic:cNvPicPr>
                      <a:picLocks noChangeAspect="1"/>
                    </pic:cNvPicPr>
                  </pic:nvPicPr>
                  <pic:blipFill>
                    <a:blip r:embed="rId56"/>
                    <a:stretch>
                      <a:fillRect/>
                    </a:stretch>
                  </pic:blipFill>
                  <pic:spPr>
                    <a:xfrm>
                      <a:off x="0" y="0"/>
                      <a:ext cx="292100" cy="228600"/>
                    </a:xfrm>
                    <a:prstGeom prst="rect">
                      <a:avLst/>
                    </a:prstGeom>
                    <a:noFill/>
                    <a:ln w="9525">
                      <a:noFill/>
                    </a:ln>
                  </pic:spPr>
                </pic:pic>
              </a:graphicData>
            </a:graphic>
          </wp:inline>
        </w:drawing>
      </w:r>
      <w:r>
        <w:rPr>
          <w:rFonts w:hint="eastAsia"/>
        </w:rPr>
        <w:t>，则</w:t>
      </w:r>
    </w:p>
    <w:p>
      <w:pPr>
        <w:rPr>
          <w:rFonts w:hint="eastAsia"/>
        </w:rPr>
      </w:pPr>
      <w:r>
        <w:rPr>
          <w:rFonts w:hint="eastAsia"/>
        </w:rPr>
        <w:t>a=_______</w:t>
      </w:r>
    </w:p>
    <w:p>
      <w:pPr>
        <w:ind w:firstLine="105" w:firstLineChars="50"/>
        <w:rPr>
          <w:rFonts w:hint="eastAsia"/>
        </w:rPr>
      </w:pPr>
      <w:r>
        <w:rPr>
          <w:rFonts w:hint="eastAsia"/>
        </w:rPr>
        <w:t>(13) 设直线</w:t>
      </w:r>
      <w:r>
        <w:rPr>
          <w:position w:val="-12"/>
        </w:rPr>
        <w:drawing>
          <wp:inline distT="0" distB="0" distL="114300" distR="114300">
            <wp:extent cx="133350" cy="266700"/>
            <wp:effectExtent l="0" t="0" r="0" b="0"/>
            <wp:docPr id="274" name="图片 5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57" descr="高考资源网( www.ks5u.com)，中国最大的高考网站，您身边的高考专家。"/>
                    <pic:cNvPicPr>
                      <a:picLocks noChangeAspect="1"/>
                    </pic:cNvPicPr>
                  </pic:nvPicPr>
                  <pic:blipFill>
                    <a:blip r:embed="rId57"/>
                    <a:stretch>
                      <a:fillRect/>
                    </a:stretch>
                  </pic:blipFill>
                  <pic:spPr>
                    <a:xfrm>
                      <a:off x="0" y="0"/>
                      <a:ext cx="133350" cy="266700"/>
                    </a:xfrm>
                    <a:prstGeom prst="rect">
                      <a:avLst/>
                    </a:prstGeom>
                    <a:noFill/>
                    <a:ln w="9525">
                      <a:noFill/>
                    </a:ln>
                  </pic:spPr>
                </pic:pic>
              </a:graphicData>
            </a:graphic>
          </wp:inline>
        </w:drawing>
      </w:r>
      <w:r>
        <w:rPr>
          <w:rFonts w:hint="eastAsia"/>
        </w:rPr>
        <w:t>的参数方程为</w:t>
      </w:r>
      <w:r>
        <w:rPr>
          <w:position w:val="-30"/>
        </w:rPr>
        <w:drawing>
          <wp:inline distT="0" distB="0" distL="114300" distR="114300">
            <wp:extent cx="673100" cy="457200"/>
            <wp:effectExtent l="0" t="0" r="12700" b="0"/>
            <wp:docPr id="265" name="图片 5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58" descr="高考资源网( www.ks5u.com)，中国最大的高考网站，您身边的高考专家。"/>
                    <pic:cNvPicPr>
                      <a:picLocks noChangeAspect="1"/>
                    </pic:cNvPicPr>
                  </pic:nvPicPr>
                  <pic:blipFill>
                    <a:blip r:embed="rId58"/>
                    <a:stretch>
                      <a:fillRect/>
                    </a:stretch>
                  </pic:blipFill>
                  <pic:spPr>
                    <a:xfrm>
                      <a:off x="0" y="0"/>
                      <a:ext cx="673100" cy="457200"/>
                    </a:xfrm>
                    <a:prstGeom prst="rect">
                      <a:avLst/>
                    </a:prstGeom>
                    <a:noFill/>
                    <a:ln w="9525">
                      <a:noFill/>
                    </a:ln>
                  </pic:spPr>
                </pic:pic>
              </a:graphicData>
            </a:graphic>
          </wp:inline>
        </w:drawing>
      </w:r>
      <w:r>
        <w:rPr>
          <w:rFonts w:hint="eastAsia"/>
        </w:rPr>
        <w:t>（t为参数），直线</w:t>
      </w:r>
      <w:r>
        <w:rPr>
          <w:position w:val="-12"/>
        </w:rPr>
        <w:drawing>
          <wp:inline distT="0" distB="0" distL="114300" distR="114300">
            <wp:extent cx="127000" cy="228600"/>
            <wp:effectExtent l="0" t="0" r="6350" b="0"/>
            <wp:docPr id="263" name="图片 5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59" descr="高考资源网( www.ks5u.com)，中国最大的高考网站，您身边的高考专家。"/>
                    <pic:cNvPicPr>
                      <a:picLocks noChangeAspect="1"/>
                    </pic:cNvPicPr>
                  </pic:nvPicPr>
                  <pic:blipFill>
                    <a:blip r:embed="rId59"/>
                    <a:stretch>
                      <a:fillRect/>
                    </a:stretch>
                  </pic:blipFill>
                  <pic:spPr>
                    <a:xfrm>
                      <a:off x="0" y="0"/>
                      <a:ext cx="127000" cy="228600"/>
                    </a:xfrm>
                    <a:prstGeom prst="rect">
                      <a:avLst/>
                    </a:prstGeom>
                    <a:noFill/>
                    <a:ln w="9525">
                      <a:noFill/>
                    </a:ln>
                  </pic:spPr>
                </pic:pic>
              </a:graphicData>
            </a:graphic>
          </wp:inline>
        </w:drawing>
      </w:r>
      <w:r>
        <w:rPr>
          <w:rFonts w:hint="eastAsia"/>
        </w:rPr>
        <w:t>的方程为y=3x+4则</w:t>
      </w:r>
      <w:r>
        <w:rPr>
          <w:position w:val="-12"/>
        </w:rPr>
        <w:drawing>
          <wp:inline distT="0" distB="0" distL="114300" distR="114300">
            <wp:extent cx="128905" cy="257175"/>
            <wp:effectExtent l="0" t="0" r="4445" b="8255"/>
            <wp:docPr id="266" name="图片 6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60" descr="高考资源网( www.ks5u.com)，中国最大的高考网站，您身边的高考专家。"/>
                    <pic:cNvPicPr>
                      <a:picLocks noChangeAspect="1"/>
                    </pic:cNvPicPr>
                  </pic:nvPicPr>
                  <pic:blipFill>
                    <a:blip r:embed="rId57"/>
                    <a:stretch>
                      <a:fillRect/>
                    </a:stretch>
                  </pic:blipFill>
                  <pic:spPr>
                    <a:xfrm>
                      <a:off x="0" y="0"/>
                      <a:ext cx="128905" cy="257175"/>
                    </a:xfrm>
                    <a:prstGeom prst="rect">
                      <a:avLst/>
                    </a:prstGeom>
                    <a:noFill/>
                    <a:ln w="9525">
                      <a:noFill/>
                    </a:ln>
                  </pic:spPr>
                </pic:pic>
              </a:graphicData>
            </a:graphic>
          </wp:inline>
        </w:drawing>
      </w:r>
      <w:r>
        <w:rPr>
          <w:rFonts w:hint="eastAsia"/>
        </w:rPr>
        <w:t>与</w:t>
      </w:r>
      <w:r>
        <w:rPr>
          <w:position w:val="-12"/>
        </w:rPr>
        <w:drawing>
          <wp:inline distT="0" distB="0" distL="114300" distR="114300">
            <wp:extent cx="127000" cy="228600"/>
            <wp:effectExtent l="0" t="0" r="6350" b="0"/>
            <wp:docPr id="252" name="图片 6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61" descr="高考资源网( www.ks5u.com)，中国最大的高考网站，您身边的高考专家。"/>
                    <pic:cNvPicPr>
                      <a:picLocks noChangeAspect="1"/>
                    </pic:cNvPicPr>
                  </pic:nvPicPr>
                  <pic:blipFill>
                    <a:blip r:embed="rId59"/>
                    <a:stretch>
                      <a:fillRect/>
                    </a:stretch>
                  </pic:blipFill>
                  <pic:spPr>
                    <a:xfrm>
                      <a:off x="0" y="0"/>
                      <a:ext cx="127000" cy="228600"/>
                    </a:xfrm>
                    <a:prstGeom prst="rect">
                      <a:avLst/>
                    </a:prstGeom>
                    <a:noFill/>
                    <a:ln w="9525">
                      <a:noFill/>
                    </a:ln>
                  </pic:spPr>
                </pic:pic>
              </a:graphicData>
            </a:graphic>
          </wp:inline>
        </w:drawing>
      </w:r>
      <w:r>
        <w:rPr>
          <w:rFonts w:hint="eastAsia"/>
        </w:rPr>
        <w:t>的距离为_______</w:t>
      </w:r>
    </w:p>
    <w:p>
      <w:pPr>
        <w:ind w:firstLine="105" w:firstLineChars="50"/>
        <w:rPr>
          <w:rFonts w:hint="eastAsia"/>
        </w:rPr>
      </w:pPr>
      <w:r>
        <w:rPr>
          <w:rFonts w:hint="eastAsia"/>
        </w:rPr>
        <w:t>(14)若圆</w:t>
      </w:r>
      <w:r>
        <w:rPr>
          <w:position w:val="-10"/>
        </w:rPr>
        <w:drawing>
          <wp:inline distT="0" distB="0" distL="114300" distR="114300">
            <wp:extent cx="711200" cy="228600"/>
            <wp:effectExtent l="0" t="0" r="0" b="0"/>
            <wp:docPr id="258" name="图片 6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62" descr="高考资源网( www.ks5u.com)，中国最大的高考网站，您身边的高考专家。"/>
                    <pic:cNvPicPr>
                      <a:picLocks noChangeAspect="1"/>
                    </pic:cNvPicPr>
                  </pic:nvPicPr>
                  <pic:blipFill>
                    <a:blip r:embed="rId60"/>
                    <a:stretch>
                      <a:fillRect/>
                    </a:stretch>
                  </pic:blipFill>
                  <pic:spPr>
                    <a:xfrm>
                      <a:off x="0" y="0"/>
                      <a:ext cx="711200" cy="228600"/>
                    </a:xfrm>
                    <a:prstGeom prst="rect">
                      <a:avLst/>
                    </a:prstGeom>
                    <a:noFill/>
                    <a:ln w="9525">
                      <a:noFill/>
                    </a:ln>
                  </pic:spPr>
                </pic:pic>
              </a:graphicData>
            </a:graphic>
          </wp:inline>
        </w:drawing>
      </w:r>
      <w:r>
        <w:rPr>
          <w:rFonts w:hint="eastAsia"/>
        </w:rPr>
        <w:t>与圆</w:t>
      </w:r>
      <w:r>
        <w:rPr>
          <w:position w:val="-10"/>
        </w:rPr>
        <w:drawing>
          <wp:inline distT="0" distB="0" distL="114300" distR="114300">
            <wp:extent cx="1282700" cy="228600"/>
            <wp:effectExtent l="0" t="0" r="0" b="0"/>
            <wp:docPr id="268" name="图片 6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63" descr="高考资源网( www.ks5u.com)，中国最大的高考网站，您身边的高考专家。"/>
                    <pic:cNvPicPr>
                      <a:picLocks noChangeAspect="1"/>
                    </pic:cNvPicPr>
                  </pic:nvPicPr>
                  <pic:blipFill>
                    <a:blip r:embed="rId61"/>
                    <a:stretch>
                      <a:fillRect/>
                    </a:stretch>
                  </pic:blipFill>
                  <pic:spPr>
                    <a:xfrm>
                      <a:off x="0" y="0"/>
                      <a:ext cx="1282700" cy="228600"/>
                    </a:xfrm>
                    <a:prstGeom prst="rect">
                      <a:avLst/>
                    </a:prstGeom>
                    <a:noFill/>
                    <a:ln w="9525">
                      <a:noFill/>
                    </a:ln>
                  </pic:spPr>
                </pic:pic>
              </a:graphicData>
            </a:graphic>
          </wp:inline>
        </w:drawing>
      </w:r>
      <w:r>
        <w:rPr>
          <w:rFonts w:hint="eastAsia"/>
        </w:rPr>
        <w:t>（a&gt;0）的公共弦的长为</w:t>
      </w:r>
      <w:r>
        <w:rPr>
          <w:position w:val="-8"/>
        </w:rPr>
        <w:drawing>
          <wp:inline distT="0" distB="0" distL="114300" distR="114300">
            <wp:extent cx="304800" cy="228600"/>
            <wp:effectExtent l="0" t="0" r="0" b="0"/>
            <wp:docPr id="319" name="图片 6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64" descr="高考资源网( www.ks5u.com)，中国最大的高考网站，您身边的高考专家。"/>
                    <pic:cNvPicPr>
                      <a:picLocks noChangeAspect="1"/>
                    </pic:cNvPicPr>
                  </pic:nvPicPr>
                  <pic:blipFill>
                    <a:blip r:embed="rId62"/>
                    <a:stretch>
                      <a:fillRect/>
                    </a:stretch>
                  </pic:blipFill>
                  <pic:spPr>
                    <a:xfrm>
                      <a:off x="0" y="0"/>
                      <a:ext cx="304800" cy="228600"/>
                    </a:xfrm>
                    <a:prstGeom prst="rect">
                      <a:avLst/>
                    </a:prstGeom>
                    <a:noFill/>
                    <a:ln w="9525">
                      <a:noFill/>
                    </a:ln>
                  </pic:spPr>
                </pic:pic>
              </a:graphicData>
            </a:graphic>
          </wp:inline>
        </w:drawing>
      </w:r>
      <w:r>
        <w:rPr>
          <w:rFonts w:hint="eastAsia"/>
        </w:rPr>
        <w:t>，</w:t>
      </w:r>
    </w:p>
    <w:p>
      <w:pPr>
        <w:ind w:firstLine="105" w:firstLineChars="50"/>
        <w:rPr>
          <w:rFonts w:hint="eastAsia"/>
        </w:rPr>
      </w:pPr>
      <w:r>
        <w:rPr>
          <w:rFonts w:hint="eastAsia"/>
        </w:rPr>
        <w:t>则a=___________</w:t>
      </w:r>
    </w:p>
    <w:p>
      <w:pPr>
        <w:ind w:firstLine="105" w:firstLineChars="50"/>
        <w:rPr>
          <w:rFonts w:hint="eastAsia"/>
          <w:u w:val="single"/>
        </w:rPr>
      </w:pPr>
      <w:r>
        <w:rPr>
          <w:rFonts w:hint="eastAsia"/>
        </w:rPr>
        <w:t>(15)在四边形ABCD中，</w:t>
      </w:r>
      <w:r>
        <w:rPr>
          <w:position w:val="-4"/>
        </w:rPr>
        <w:drawing>
          <wp:inline distT="0" distB="0" distL="114300" distR="114300">
            <wp:extent cx="254000" cy="203200"/>
            <wp:effectExtent l="0" t="0" r="12700" b="5715"/>
            <wp:docPr id="167" name="图片 6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65" descr="高考资源网( www.ks5u.com)，中国最大的高考网站，您身边的高考专家。"/>
                    <pic:cNvPicPr>
                      <a:picLocks noChangeAspect="1"/>
                    </pic:cNvPicPr>
                  </pic:nvPicPr>
                  <pic:blipFill>
                    <a:blip r:embed="rId63"/>
                    <a:stretch>
                      <a:fillRect/>
                    </a:stretch>
                  </pic:blipFill>
                  <pic:spPr>
                    <a:xfrm>
                      <a:off x="0" y="0"/>
                      <a:ext cx="254000" cy="203200"/>
                    </a:xfrm>
                    <a:prstGeom prst="rect">
                      <a:avLst/>
                    </a:prstGeom>
                    <a:noFill/>
                    <a:ln w="9525">
                      <a:noFill/>
                    </a:ln>
                  </pic:spPr>
                </pic:pic>
              </a:graphicData>
            </a:graphic>
          </wp:inline>
        </w:drawing>
      </w:r>
      <w:r>
        <w:rPr>
          <w:rFonts w:hint="eastAsia"/>
        </w:rPr>
        <w:t>=</w:t>
      </w:r>
      <w:r>
        <w:rPr>
          <w:position w:val="-6"/>
        </w:rPr>
        <w:drawing>
          <wp:inline distT="0" distB="0" distL="114300" distR="114300">
            <wp:extent cx="279400" cy="215900"/>
            <wp:effectExtent l="0" t="0" r="0" b="13335"/>
            <wp:docPr id="166" name="图片 6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66" descr="高考资源网( www.ks5u.com)，中国最大的高考网站，您身边的高考专家。"/>
                    <pic:cNvPicPr>
                      <a:picLocks noChangeAspect="1"/>
                    </pic:cNvPicPr>
                  </pic:nvPicPr>
                  <pic:blipFill>
                    <a:blip r:embed="rId64"/>
                    <a:stretch>
                      <a:fillRect/>
                    </a:stretch>
                  </pic:blipFill>
                  <pic:spPr>
                    <a:xfrm>
                      <a:off x="0" y="0"/>
                      <a:ext cx="279400" cy="215900"/>
                    </a:xfrm>
                    <a:prstGeom prst="rect">
                      <a:avLst/>
                    </a:prstGeom>
                    <a:noFill/>
                    <a:ln w="9525">
                      <a:noFill/>
                    </a:ln>
                  </pic:spPr>
                </pic:pic>
              </a:graphicData>
            </a:graphic>
          </wp:inline>
        </w:drawing>
      </w:r>
      <w:r>
        <w:rPr>
          <w:rFonts w:hint="eastAsia"/>
        </w:rPr>
        <w:t>=（1，1），</w:t>
      </w:r>
      <w:r>
        <w:rPr>
          <w:position w:val="-40"/>
        </w:rPr>
        <w:drawing>
          <wp:inline distT="0" distB="0" distL="114300" distR="114300">
            <wp:extent cx="2085975" cy="608330"/>
            <wp:effectExtent l="0" t="0" r="9525" b="1270"/>
            <wp:docPr id="155" name="图片 6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67" descr="高考资源网( www.ks5u.com)，中国最大的高考网站，您身边的高考专家。"/>
                    <pic:cNvPicPr>
                      <a:picLocks noChangeAspect="1"/>
                    </pic:cNvPicPr>
                  </pic:nvPicPr>
                  <pic:blipFill>
                    <a:blip r:embed="rId65"/>
                    <a:stretch>
                      <a:fillRect/>
                    </a:stretch>
                  </pic:blipFill>
                  <pic:spPr>
                    <a:xfrm>
                      <a:off x="0" y="0"/>
                      <a:ext cx="2085975" cy="608330"/>
                    </a:xfrm>
                    <a:prstGeom prst="rect">
                      <a:avLst/>
                    </a:prstGeom>
                    <a:noFill/>
                    <a:ln w="9525">
                      <a:noFill/>
                    </a:ln>
                  </pic:spPr>
                </pic:pic>
              </a:graphicData>
            </a:graphic>
          </wp:inline>
        </w:drawing>
      </w:r>
      <w:r>
        <w:rPr>
          <w:rFonts w:hint="eastAsia"/>
        </w:rPr>
        <w:t>，则四边形ABCD的面积是</w:t>
      </w:r>
      <w:r>
        <w:rPr>
          <w:rFonts w:hint="eastAsia"/>
          <w:u w:val="single"/>
        </w:rPr>
        <w:t xml:space="preserve">         </w:t>
      </w:r>
    </w:p>
    <w:p>
      <w:pPr>
        <w:rPr>
          <w:rFonts w:hint="eastAsia"/>
        </w:rPr>
      </w:pPr>
      <w:r>
        <w:rPr>
          <w:rFonts w:hint="eastAsia"/>
        </w:rPr>
        <w:t>（16）用数字0，1，2，3，4，5，6组成没有重复数字的四位数，其中个位、十位和百位上的数字之和为偶数的四位数共有</w:t>
      </w:r>
      <w:r>
        <w:rPr>
          <w:rFonts w:hint="eastAsia"/>
          <w:u w:val="single"/>
        </w:rPr>
        <w:t xml:space="preserve">        </w:t>
      </w:r>
      <w:r>
        <w:rPr>
          <w:rFonts w:hint="eastAsia"/>
        </w:rPr>
        <w:t>个（用数字作答）</w:t>
      </w:r>
    </w:p>
    <w:p>
      <w:pPr>
        <w:rPr>
          <w:rFonts w:hint="eastAsia"/>
        </w:rPr>
      </w:pPr>
      <w:r>
        <w:rPr>
          <w:rFonts w:hint="eastAsia"/>
        </w:rPr>
        <w:t>三、解答题：本大题共6小题，共76分，解答应写出文字说明，证明过程或演算步骤。</w:t>
      </w:r>
    </w:p>
    <w:p>
      <w:pPr>
        <w:rPr>
          <w:rFonts w:hint="eastAsia"/>
        </w:rPr>
      </w:pPr>
      <w:r>
        <w:rPr>
          <w:rFonts w:hint="eastAsia"/>
        </w:rPr>
        <w:t>（17）（满分12分）在</w:t>
      </w:r>
      <w:r>
        <w:rPr>
          <w:rFonts w:hint="eastAsia" w:ascii="宋体" w:hAnsi="宋体"/>
        </w:rPr>
        <w:t>⊿</w:t>
      </w:r>
      <w:r>
        <w:rPr>
          <w:rFonts w:hint="eastAsia"/>
        </w:rPr>
        <w:t>ABC中，BC=</w:t>
      </w:r>
      <w:r>
        <w:rPr>
          <w:position w:val="-8"/>
        </w:rPr>
        <w:drawing>
          <wp:inline distT="0" distB="0" distL="114300" distR="114300">
            <wp:extent cx="228600" cy="228600"/>
            <wp:effectExtent l="0" t="0" r="0" b="0"/>
            <wp:docPr id="163" name="图片 6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68" descr="高考资源网( www.ks5u.com)，中国最大的高考网站，您身边的高考专家。"/>
                    <pic:cNvPicPr>
                      <a:picLocks noChangeAspect="1"/>
                    </pic:cNvPicPr>
                  </pic:nvPicPr>
                  <pic:blipFill>
                    <a:blip r:embed="rId66"/>
                    <a:stretch>
                      <a:fillRect/>
                    </a:stretch>
                  </pic:blipFill>
                  <pic:spPr>
                    <a:xfrm>
                      <a:off x="0" y="0"/>
                      <a:ext cx="228600" cy="228600"/>
                    </a:xfrm>
                    <a:prstGeom prst="rect">
                      <a:avLst/>
                    </a:prstGeom>
                    <a:noFill/>
                    <a:ln w="9525">
                      <a:noFill/>
                    </a:ln>
                  </pic:spPr>
                </pic:pic>
              </a:graphicData>
            </a:graphic>
          </wp:inline>
        </w:drawing>
      </w:r>
      <w:r>
        <w:rPr>
          <w:rFonts w:hint="eastAsia"/>
        </w:rPr>
        <w:t>，AC=3，sinC=2sinA</w:t>
      </w:r>
    </w:p>
    <w:p>
      <w:pPr>
        <w:rPr>
          <w:rFonts w:hint="eastAsia"/>
        </w:rPr>
      </w:pPr>
      <w:r>
        <w:rPr>
          <w:rFonts w:hint="eastAsia"/>
        </w:rPr>
        <w:t>(I) 求AB的值：</w:t>
      </w:r>
      <w:r>
        <w:rPr>
          <w:rFonts w:hint="eastAsia"/>
          <w:sz w:val="2"/>
        </w:rPr>
        <w:t xml:space="preserve">  </w:t>
      </w:r>
      <w:r>
        <w:drawing>
          <wp:inline distT="0" distB="0" distL="114300" distR="114300">
            <wp:extent cx="8890" cy="19050"/>
            <wp:effectExtent l="0" t="0" r="0" b="0"/>
            <wp:docPr id="16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69"/>
                    <pic:cNvPicPr>
                      <a:picLocks noChangeAspect="1"/>
                    </pic:cNvPicPr>
                  </pic:nvPicPr>
                  <pic:blipFill>
                    <a:blip r:embed="rId4"/>
                    <a:stretch>
                      <a:fillRect/>
                    </a:stretch>
                  </pic:blipFill>
                  <pic:spPr>
                    <a:xfrm>
                      <a:off x="0" y="0"/>
                      <a:ext cx="8890" cy="1905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15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70"/>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rPr>
      </w:pPr>
      <w:r>
        <w:rPr>
          <w:rFonts w:hint="eastAsia"/>
        </w:rPr>
        <w:t>(II) 求sin</w:t>
      </w:r>
      <w:r>
        <w:rPr>
          <w:position w:val="-28"/>
        </w:rPr>
        <w:drawing>
          <wp:inline distT="0" distB="0" distL="114300" distR="114300">
            <wp:extent cx="634365" cy="431800"/>
            <wp:effectExtent l="0" t="0" r="13335" b="5715"/>
            <wp:docPr id="157" name="图片 7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71" descr="高考资源网( www.ks5u.com)，中国最大的高考网站，您身边的高考专家。"/>
                    <pic:cNvPicPr>
                      <a:picLocks noChangeAspect="1"/>
                    </pic:cNvPicPr>
                  </pic:nvPicPr>
                  <pic:blipFill>
                    <a:blip r:embed="rId67"/>
                    <a:stretch>
                      <a:fillRect/>
                    </a:stretch>
                  </pic:blipFill>
                  <pic:spPr>
                    <a:xfrm>
                      <a:off x="0" y="0"/>
                      <a:ext cx="634365" cy="431800"/>
                    </a:xfrm>
                    <a:prstGeom prst="rect">
                      <a:avLst/>
                    </a:prstGeom>
                    <a:noFill/>
                    <a:ln w="9525">
                      <a:noFill/>
                    </a:ln>
                  </pic:spPr>
                </pic:pic>
              </a:graphicData>
            </a:graphic>
          </wp:inline>
        </w:drawing>
      </w:r>
      <w:r>
        <w:rPr>
          <w:rFonts w:hint="eastAsia"/>
        </w:rPr>
        <w:t>的值</w:t>
      </w:r>
    </w:p>
    <w:p>
      <w:pPr>
        <w:rPr>
          <w:rFonts w:hint="eastAsia"/>
        </w:rPr>
      </w:pPr>
    </w:p>
    <w:p>
      <w:pPr>
        <w:rPr>
          <w:rFonts w:hint="eastAsia"/>
        </w:rPr>
      </w:pPr>
      <w:r>
        <w:rPr>
          <w:rFonts w:hint="eastAsia"/>
        </w:rPr>
        <w:t>（18）（满分12分）在10件产品中，有3件一等品，4件二等品，3件三等品。从这10件产品中任取3件，求：</w:t>
      </w:r>
    </w:p>
    <w:p>
      <w:pPr>
        <w:rPr>
          <w:rFonts w:hint="eastAsia"/>
        </w:rPr>
      </w:pPr>
      <w:r>
        <w:rPr>
          <w:rFonts w:hint="eastAsia"/>
        </w:rPr>
        <w:t>（I） 取出的3件产品中一等品件数X的分布列和数学期望；</w:t>
      </w:r>
    </w:p>
    <w:p>
      <w:pPr>
        <w:rPr>
          <w:rFonts w:hint="eastAsia"/>
        </w:rPr>
      </w:pPr>
      <w:r>
        <w:rPr>
          <w:rFonts w:hint="eastAsia"/>
        </w:rPr>
        <w:t>（II） 取出的3件产品中一等品件数多于二等品件数的概率。</w:t>
      </w:r>
      <w:r>
        <w:rPr>
          <w:rFonts w:hint="eastAsia"/>
          <w:sz w:val="2"/>
        </w:rPr>
        <w:t xml:space="preserve">  </w:t>
      </w:r>
      <w:r>
        <w:drawing>
          <wp:inline distT="0" distB="0" distL="114300" distR="114300">
            <wp:extent cx="8890" cy="9525"/>
            <wp:effectExtent l="0" t="0" r="0" b="0"/>
            <wp:docPr id="15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72"/>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rPr>
      </w:pPr>
    </w:p>
    <w:p>
      <w:pPr>
        <w:rPr>
          <w:rFonts w:hint="eastAsia"/>
        </w:rPr>
      </w:pPr>
      <w:r>
        <w:rPr>
          <w:rFonts w:hint="eastAsia"/>
        </w:rPr>
        <w:t>（19）（满分12分）</w:t>
      </w:r>
      <w:r>
        <w:drawing>
          <wp:anchor distT="0" distB="0" distL="114300" distR="114300" simplePos="0" relativeHeight="251673600" behindDoc="1" locked="0" layoutInCell="1" allowOverlap="1">
            <wp:simplePos x="0" y="0"/>
            <wp:positionH relativeFrom="column">
              <wp:posOffset>3933825</wp:posOffset>
            </wp:positionH>
            <wp:positionV relativeFrom="paragraph">
              <wp:posOffset>297180</wp:posOffset>
            </wp:positionV>
            <wp:extent cx="1885950" cy="1485900"/>
            <wp:effectExtent l="0" t="0" r="0" b="0"/>
            <wp:wrapTight wrapText="bothSides">
              <wp:wrapPolygon>
                <wp:start x="0" y="0"/>
                <wp:lineTo x="0" y="21323"/>
                <wp:lineTo x="21382" y="21323"/>
                <wp:lineTo x="21382" y="0"/>
                <wp:lineTo x="0" y="0"/>
              </wp:wrapPolygon>
            </wp:wrapTight>
            <wp:docPr id="209" name="图片 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4" descr="高考资源网( www.ks5u.com)，中国最大的高考网站，您身边的高考专家。"/>
                    <pic:cNvPicPr>
                      <a:picLocks noChangeAspect="1"/>
                    </pic:cNvPicPr>
                  </pic:nvPicPr>
                  <pic:blipFill>
                    <a:blip r:embed="rId68"/>
                    <a:stretch>
                      <a:fillRect/>
                    </a:stretch>
                  </pic:blipFill>
                  <pic:spPr>
                    <a:xfrm>
                      <a:off x="0" y="0"/>
                      <a:ext cx="1885950" cy="1485900"/>
                    </a:xfrm>
                    <a:prstGeom prst="rect">
                      <a:avLst/>
                    </a:prstGeom>
                    <a:noFill/>
                    <a:ln w="9525">
                      <a:noFill/>
                    </a:ln>
                  </pic:spPr>
                </pic:pic>
              </a:graphicData>
            </a:graphic>
          </wp:anchor>
        </w:drawing>
      </w:r>
      <w:r>
        <w:rPr>
          <w:rFonts w:hint="eastAsia"/>
        </w:rPr>
        <w:t xml:space="preserve">如图，在五面体ABCDEF中，FA </w:t>
      </w:r>
      <w:r>
        <w:rPr>
          <w:position w:val="-4"/>
        </w:rPr>
        <w:drawing>
          <wp:inline distT="0" distB="0" distL="114300" distR="114300">
            <wp:extent cx="152400" cy="165100"/>
            <wp:effectExtent l="0" t="0" r="0" b="5080"/>
            <wp:docPr id="233" name="图片 7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73" descr="高考资源网( www.ks5u.com)，中国最大的高考网站，您身边的高考专家。"/>
                    <pic:cNvPicPr>
                      <a:picLocks noChangeAspect="1"/>
                    </pic:cNvPicPr>
                  </pic:nvPicPr>
                  <pic:blipFill>
                    <a:blip r:embed="rId69"/>
                    <a:stretch>
                      <a:fillRect/>
                    </a:stretch>
                  </pic:blipFill>
                  <pic:spPr>
                    <a:xfrm>
                      <a:off x="0" y="0"/>
                      <a:ext cx="152400" cy="165100"/>
                    </a:xfrm>
                    <a:prstGeom prst="rect">
                      <a:avLst/>
                    </a:prstGeom>
                    <a:noFill/>
                    <a:ln w="9525">
                      <a:noFill/>
                    </a:ln>
                  </pic:spPr>
                </pic:pic>
              </a:graphicData>
            </a:graphic>
          </wp:inline>
        </w:drawing>
      </w:r>
      <w:r>
        <w:rPr>
          <w:rFonts w:hint="eastAsia"/>
        </w:rPr>
        <w:t>平面ABCD, AD//BC//FE，AB</w:t>
      </w:r>
      <w:r>
        <w:rPr>
          <w:position w:val="-4"/>
        </w:rPr>
        <w:drawing>
          <wp:inline distT="0" distB="0" distL="114300" distR="114300">
            <wp:extent cx="152400" cy="165100"/>
            <wp:effectExtent l="0" t="0" r="0" b="5080"/>
            <wp:docPr id="318" name="图片 7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74" descr="高考资源网( www.ks5u.com)，中国最大的高考网站，您身边的高考专家。"/>
                    <pic:cNvPicPr>
                      <a:picLocks noChangeAspect="1"/>
                    </pic:cNvPicPr>
                  </pic:nvPicPr>
                  <pic:blipFill>
                    <a:blip r:embed="rId70"/>
                    <a:stretch>
                      <a:fillRect/>
                    </a:stretch>
                  </pic:blipFill>
                  <pic:spPr>
                    <a:xfrm>
                      <a:off x="0" y="0"/>
                      <a:ext cx="152400" cy="165100"/>
                    </a:xfrm>
                    <a:prstGeom prst="rect">
                      <a:avLst/>
                    </a:prstGeom>
                    <a:noFill/>
                    <a:ln w="9525">
                      <a:noFill/>
                    </a:ln>
                  </pic:spPr>
                </pic:pic>
              </a:graphicData>
            </a:graphic>
          </wp:inline>
        </w:drawing>
      </w:r>
      <w:r>
        <w:rPr>
          <w:rFonts w:hint="eastAsia"/>
        </w:rPr>
        <w:t>AD，M为EC的中点，AF=AB=BC=FE=</w:t>
      </w:r>
      <w:r>
        <w:rPr>
          <w:position w:val="-24"/>
        </w:rPr>
        <w:drawing>
          <wp:inline distT="0" distB="0" distL="114300" distR="114300">
            <wp:extent cx="152400" cy="393700"/>
            <wp:effectExtent l="0" t="0" r="0" b="5715"/>
            <wp:docPr id="11" name="图片 7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5" descr="高考资源网( www.ks5u.com)，中国最大的高考网站，您身边的高考专家。"/>
                    <pic:cNvPicPr>
                      <a:picLocks noChangeAspect="1"/>
                    </pic:cNvPicPr>
                  </pic:nvPicPr>
                  <pic:blipFill>
                    <a:blip r:embed="rId71"/>
                    <a:stretch>
                      <a:fillRect/>
                    </a:stretch>
                  </pic:blipFill>
                  <pic:spPr>
                    <a:xfrm>
                      <a:off x="0" y="0"/>
                      <a:ext cx="152400" cy="393700"/>
                    </a:xfrm>
                    <a:prstGeom prst="rect">
                      <a:avLst/>
                    </a:prstGeom>
                    <a:noFill/>
                    <a:ln w="9525">
                      <a:noFill/>
                    </a:ln>
                  </pic:spPr>
                </pic:pic>
              </a:graphicData>
            </a:graphic>
          </wp:inline>
        </w:drawing>
      </w:r>
      <w:r>
        <w:rPr>
          <w:rFonts w:hint="eastAsia"/>
        </w:rPr>
        <w:t>AD</w:t>
      </w:r>
      <w:r>
        <w:rPr>
          <w:rFonts w:hint="eastAsia"/>
          <w:sz w:val="2"/>
        </w:rPr>
        <w:t xml:space="preserve">   </w:t>
      </w:r>
      <w:r>
        <w:drawing>
          <wp:inline distT="0" distB="0" distL="114300" distR="114300">
            <wp:extent cx="8890" cy="19050"/>
            <wp:effectExtent l="0" t="0" r="0" b="0"/>
            <wp:docPr id="323"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76"/>
                    <pic:cNvPicPr>
                      <a:picLocks noChangeAspect="1"/>
                    </pic:cNvPicPr>
                  </pic:nvPicPr>
                  <pic:blipFill>
                    <a:blip r:embed="rId4"/>
                    <a:stretch>
                      <a:fillRect/>
                    </a:stretch>
                  </pic:blipFill>
                  <pic:spPr>
                    <a:xfrm>
                      <a:off x="0" y="0"/>
                      <a:ext cx="8890" cy="1905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191"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77"/>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ind w:firstLine="105" w:firstLineChars="50"/>
        <w:rPr>
          <w:rFonts w:hint="eastAsia"/>
        </w:rPr>
      </w:pPr>
      <w:r>
        <w:rPr>
          <w:rFonts w:hint="eastAsia"/>
        </w:rPr>
        <w:t>(I)  求异面直线BF与DE所成的角的大小；</w:t>
      </w:r>
    </w:p>
    <w:p>
      <w:pPr>
        <w:ind w:firstLine="105" w:firstLineChars="50"/>
        <w:rPr>
          <w:rFonts w:hint="eastAsia"/>
        </w:rPr>
      </w:pPr>
      <w:r>
        <w:rPr>
          <w:rFonts w:hint="eastAsia"/>
        </w:rPr>
        <w:t>(II)  证明平面AMD</w:t>
      </w:r>
      <w:r>
        <w:rPr>
          <w:position w:val="-4"/>
        </w:rPr>
        <w:drawing>
          <wp:inline distT="0" distB="0" distL="114300" distR="114300">
            <wp:extent cx="152400" cy="165100"/>
            <wp:effectExtent l="0" t="0" r="0" b="5080"/>
            <wp:docPr id="232" name="图片 7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78" descr="高考资源网( www.ks5u.com)，中国最大的高考网站，您身边的高考专家。"/>
                    <pic:cNvPicPr>
                      <a:picLocks noChangeAspect="1"/>
                    </pic:cNvPicPr>
                  </pic:nvPicPr>
                  <pic:blipFill>
                    <a:blip r:embed="rId70"/>
                    <a:stretch>
                      <a:fillRect/>
                    </a:stretch>
                  </pic:blipFill>
                  <pic:spPr>
                    <a:xfrm>
                      <a:off x="0" y="0"/>
                      <a:ext cx="152400" cy="165100"/>
                    </a:xfrm>
                    <a:prstGeom prst="rect">
                      <a:avLst/>
                    </a:prstGeom>
                    <a:noFill/>
                    <a:ln w="9525">
                      <a:noFill/>
                    </a:ln>
                  </pic:spPr>
                </pic:pic>
              </a:graphicData>
            </a:graphic>
          </wp:inline>
        </w:drawing>
      </w:r>
      <w:r>
        <w:rPr>
          <w:rFonts w:hint="eastAsia"/>
        </w:rPr>
        <w:t>平面CDE；</w:t>
      </w:r>
    </w:p>
    <w:p>
      <w:pPr>
        <w:rPr>
          <w:rFonts w:hint="eastAsia"/>
        </w:rPr>
      </w:pPr>
      <w:r>
        <w:rPr>
          <w:rFonts w:hint="eastAsia"/>
        </w:rPr>
        <w:t>（III）求二面角A-CD-E的余弦值</w:t>
      </w:r>
    </w:p>
    <w:p>
      <w:pPr>
        <w:rPr>
          <w:rFonts w:hint="eastAsia"/>
        </w:rPr>
      </w:pPr>
    </w:p>
    <w:p>
      <w:pPr>
        <w:rPr>
          <w:rFonts w:hint="eastAsia"/>
        </w:rPr>
      </w:pPr>
      <w:r>
        <w:rPr>
          <w:rFonts w:hint="eastAsia"/>
        </w:rPr>
        <w:t>（20）（满分12分）</w:t>
      </w:r>
    </w:p>
    <w:p>
      <w:pPr>
        <w:rPr>
          <w:rFonts w:hint="eastAsia"/>
        </w:rPr>
      </w:pPr>
      <w:r>
        <w:rPr>
          <w:rFonts w:hint="eastAsia"/>
        </w:rPr>
        <w:t>已知函数</w:t>
      </w:r>
      <w:r>
        <w:rPr>
          <w:position w:val="-10"/>
        </w:rPr>
        <w:drawing>
          <wp:inline distT="0" distB="0" distL="114300" distR="114300">
            <wp:extent cx="2273300" cy="228600"/>
            <wp:effectExtent l="0" t="0" r="12700" b="0"/>
            <wp:docPr id="160" name="图片 7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79" descr="高考资源网( www.ks5u.com)，中国最大的高考网站，您身边的高考专家。"/>
                    <pic:cNvPicPr>
                      <a:picLocks noChangeAspect="1"/>
                    </pic:cNvPicPr>
                  </pic:nvPicPr>
                  <pic:blipFill>
                    <a:blip r:embed="rId72"/>
                    <a:stretch>
                      <a:fillRect/>
                    </a:stretch>
                  </pic:blipFill>
                  <pic:spPr>
                    <a:xfrm>
                      <a:off x="0" y="0"/>
                      <a:ext cx="2273300" cy="228600"/>
                    </a:xfrm>
                    <a:prstGeom prst="rect">
                      <a:avLst/>
                    </a:prstGeom>
                    <a:noFill/>
                    <a:ln w="9525">
                      <a:noFill/>
                    </a:ln>
                  </pic:spPr>
                </pic:pic>
              </a:graphicData>
            </a:graphic>
          </wp:inline>
        </w:drawing>
      </w:r>
      <w:r>
        <w:rPr>
          <w:rFonts w:hint="eastAsia"/>
        </w:rPr>
        <w:t>其中</w:t>
      </w:r>
      <w:r>
        <w:rPr>
          <w:position w:val="-6"/>
        </w:rPr>
        <w:drawing>
          <wp:inline distT="0" distB="0" distL="114300" distR="114300">
            <wp:extent cx="381000" cy="177165"/>
            <wp:effectExtent l="0" t="0" r="0" b="14605"/>
            <wp:docPr id="128" name="图片 8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80" descr="高考资源网( www.ks5u.com)，中国最大的高考网站，您身边的高考专家。"/>
                    <pic:cNvPicPr>
                      <a:picLocks noChangeAspect="1"/>
                    </pic:cNvPicPr>
                  </pic:nvPicPr>
                  <pic:blipFill>
                    <a:blip r:embed="rId73"/>
                    <a:stretch>
                      <a:fillRect/>
                    </a:stretch>
                  </pic:blipFill>
                  <pic:spPr>
                    <a:xfrm>
                      <a:off x="0" y="0"/>
                      <a:ext cx="381000" cy="177165"/>
                    </a:xfrm>
                    <a:prstGeom prst="rect">
                      <a:avLst/>
                    </a:prstGeom>
                    <a:noFill/>
                    <a:ln w="9525">
                      <a:noFill/>
                    </a:ln>
                  </pic:spPr>
                </pic:pic>
              </a:graphicData>
            </a:graphic>
          </wp:inline>
        </w:drawing>
      </w:r>
    </w:p>
    <w:p>
      <w:pPr>
        <w:numPr>
          <w:ilvl w:val="0"/>
          <w:numId w:val="3"/>
        </w:numPr>
        <w:rPr>
          <w:rFonts w:hint="eastAsia"/>
        </w:rPr>
      </w:pPr>
      <w:r>
        <w:rPr>
          <w:rFonts w:hint="eastAsia"/>
        </w:rPr>
        <w:t>当</w:t>
      </w:r>
      <w:r>
        <w:rPr>
          <w:position w:val="-6"/>
        </w:rPr>
        <w:drawing>
          <wp:inline distT="0" distB="0" distL="114300" distR="114300">
            <wp:extent cx="355600" cy="177165"/>
            <wp:effectExtent l="0" t="0" r="0" b="13970"/>
            <wp:docPr id="131" name="图片 8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81" descr="高考资源网( www.ks5u.com)，中国最大的高考网站，您身边的高考专家。"/>
                    <pic:cNvPicPr>
                      <a:picLocks noChangeAspect="1"/>
                    </pic:cNvPicPr>
                  </pic:nvPicPr>
                  <pic:blipFill>
                    <a:blip r:embed="rId74"/>
                    <a:stretch>
                      <a:fillRect/>
                    </a:stretch>
                  </pic:blipFill>
                  <pic:spPr>
                    <a:xfrm>
                      <a:off x="0" y="0"/>
                      <a:ext cx="355600" cy="177165"/>
                    </a:xfrm>
                    <a:prstGeom prst="rect">
                      <a:avLst/>
                    </a:prstGeom>
                    <a:noFill/>
                    <a:ln w="9525">
                      <a:noFill/>
                    </a:ln>
                  </pic:spPr>
                </pic:pic>
              </a:graphicData>
            </a:graphic>
          </wp:inline>
        </w:drawing>
      </w:r>
      <w:r>
        <w:rPr>
          <w:rFonts w:hint="eastAsia"/>
        </w:rPr>
        <w:t>时，求曲线</w:t>
      </w:r>
      <w:r>
        <w:rPr>
          <w:position w:val="-10"/>
        </w:rPr>
        <w:drawing>
          <wp:inline distT="0" distB="0" distL="114300" distR="114300">
            <wp:extent cx="1346200" cy="215900"/>
            <wp:effectExtent l="0" t="0" r="6350" b="13970"/>
            <wp:docPr id="322" name="图片 8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82" descr="高考资源网( www.ks5u.com)，中国最大的高考网站，您身边的高考专家。"/>
                    <pic:cNvPicPr>
                      <a:picLocks noChangeAspect="1"/>
                    </pic:cNvPicPr>
                  </pic:nvPicPr>
                  <pic:blipFill>
                    <a:blip r:embed="rId75"/>
                    <a:stretch>
                      <a:fillRect/>
                    </a:stretch>
                  </pic:blipFill>
                  <pic:spPr>
                    <a:xfrm>
                      <a:off x="0" y="0"/>
                      <a:ext cx="1346200" cy="215900"/>
                    </a:xfrm>
                    <a:prstGeom prst="rect">
                      <a:avLst/>
                    </a:prstGeom>
                    <a:noFill/>
                    <a:ln w="9525">
                      <a:noFill/>
                    </a:ln>
                  </pic:spPr>
                </pic:pic>
              </a:graphicData>
            </a:graphic>
          </wp:inline>
        </w:drawing>
      </w:r>
      <w:r>
        <w:rPr>
          <w:rFonts w:hint="eastAsia"/>
        </w:rPr>
        <w:t>处的切线的斜率；</w:t>
      </w:r>
    </w:p>
    <w:p>
      <w:pPr>
        <w:numPr>
          <w:ilvl w:val="0"/>
          <w:numId w:val="3"/>
        </w:numPr>
        <w:rPr>
          <w:rFonts w:hint="eastAsia"/>
        </w:rPr>
      </w:pPr>
      <w:r>
        <w:rPr>
          <w:rFonts w:hint="eastAsia"/>
        </w:rPr>
        <w:t>当</w:t>
      </w:r>
      <w:r>
        <w:rPr>
          <w:position w:val="-24"/>
        </w:rPr>
        <w:drawing>
          <wp:inline distT="0" distB="0" distL="114300" distR="114300">
            <wp:extent cx="381000" cy="393700"/>
            <wp:effectExtent l="0" t="0" r="0" b="5715"/>
            <wp:docPr id="217" name="图片 8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83" descr="高考资源网( www.ks5u.com)，中国最大的高考网站，您身边的高考专家。"/>
                    <pic:cNvPicPr>
                      <a:picLocks noChangeAspect="1"/>
                    </pic:cNvPicPr>
                  </pic:nvPicPr>
                  <pic:blipFill>
                    <a:blip r:embed="rId76"/>
                    <a:stretch>
                      <a:fillRect/>
                    </a:stretch>
                  </pic:blipFill>
                  <pic:spPr>
                    <a:xfrm>
                      <a:off x="0" y="0"/>
                      <a:ext cx="381000" cy="393700"/>
                    </a:xfrm>
                    <a:prstGeom prst="rect">
                      <a:avLst/>
                    </a:prstGeom>
                    <a:noFill/>
                    <a:ln w="9525">
                      <a:noFill/>
                    </a:ln>
                  </pic:spPr>
                </pic:pic>
              </a:graphicData>
            </a:graphic>
          </wp:inline>
        </w:drawing>
      </w:r>
      <w:r>
        <w:rPr>
          <w:rFonts w:hint="eastAsia"/>
        </w:rPr>
        <w:t>时，求函数</w:t>
      </w:r>
      <w:r>
        <w:rPr>
          <w:position w:val="-10"/>
        </w:rPr>
        <w:drawing>
          <wp:inline distT="0" distB="0" distL="114300" distR="114300">
            <wp:extent cx="342900" cy="203200"/>
            <wp:effectExtent l="0" t="0" r="0" b="5080"/>
            <wp:docPr id="269" name="图片 8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84" descr="高考资源网( www.ks5u.com)，中国最大的高考网站，您身边的高考专家。"/>
                    <pic:cNvPicPr>
                      <a:picLocks noChangeAspect="1"/>
                    </pic:cNvPicPr>
                  </pic:nvPicPr>
                  <pic:blipFill>
                    <a:blip r:embed="rId77"/>
                    <a:stretch>
                      <a:fillRect/>
                    </a:stretch>
                  </pic:blipFill>
                  <pic:spPr>
                    <a:xfrm>
                      <a:off x="0" y="0"/>
                      <a:ext cx="342900" cy="203200"/>
                    </a:xfrm>
                    <a:prstGeom prst="rect">
                      <a:avLst/>
                    </a:prstGeom>
                    <a:noFill/>
                    <a:ln w="9525">
                      <a:noFill/>
                    </a:ln>
                  </pic:spPr>
                </pic:pic>
              </a:graphicData>
            </a:graphic>
          </wp:inline>
        </w:drawing>
      </w:r>
      <w:r>
        <w:rPr>
          <w:rFonts w:hint="eastAsia"/>
        </w:rPr>
        <w:t>的单调区间与极值。</w:t>
      </w:r>
    </w:p>
    <w:p>
      <w:pPr>
        <w:rPr>
          <w:rFonts w:hint="eastAsia"/>
        </w:rPr>
      </w:pPr>
      <w:r>
        <w:rPr>
          <w:rFonts w:hint="eastAsia"/>
        </w:rPr>
        <w:t>（21）（满分14分）</w:t>
      </w:r>
    </w:p>
    <w:p>
      <w:pPr>
        <w:rPr>
          <w:rFonts w:hint="eastAsia"/>
        </w:rPr>
      </w:pPr>
      <w:r>
        <w:rPr>
          <w:rFonts w:hint="eastAsia"/>
        </w:rPr>
        <w:t>以知椭圆</w:t>
      </w:r>
      <w:r>
        <w:rPr>
          <w:position w:val="-24"/>
        </w:rPr>
        <w:drawing>
          <wp:inline distT="0" distB="0" distL="114300" distR="114300">
            <wp:extent cx="1371600" cy="419100"/>
            <wp:effectExtent l="0" t="0" r="0" b="0"/>
            <wp:docPr id="135" name="图片 8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85" descr="高考资源网( www.ks5u.com)，中国最大的高考网站，您身边的高考专家。"/>
                    <pic:cNvPicPr>
                      <a:picLocks noChangeAspect="1"/>
                    </pic:cNvPicPr>
                  </pic:nvPicPr>
                  <pic:blipFill>
                    <a:blip r:embed="rId78"/>
                    <a:stretch>
                      <a:fillRect/>
                    </a:stretch>
                  </pic:blipFill>
                  <pic:spPr>
                    <a:xfrm>
                      <a:off x="0" y="0"/>
                      <a:ext cx="1371600" cy="419100"/>
                    </a:xfrm>
                    <a:prstGeom prst="rect">
                      <a:avLst/>
                    </a:prstGeom>
                    <a:noFill/>
                    <a:ln w="9525">
                      <a:noFill/>
                    </a:ln>
                  </pic:spPr>
                </pic:pic>
              </a:graphicData>
            </a:graphic>
          </wp:inline>
        </w:drawing>
      </w:r>
      <w:r>
        <w:rPr>
          <w:rFonts w:hint="eastAsia"/>
        </w:rPr>
        <w:t>的两个焦点分别为</w:t>
      </w:r>
      <w:r>
        <w:rPr>
          <w:position w:val="-12"/>
        </w:rPr>
        <w:drawing>
          <wp:inline distT="0" distB="0" distL="114300" distR="114300">
            <wp:extent cx="1562100" cy="228600"/>
            <wp:effectExtent l="0" t="0" r="0" b="0"/>
            <wp:docPr id="136" name="图片 8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86" descr="高考资源网( www.ks5u.com)，中国最大的高考网站，您身边的高考专家。"/>
                    <pic:cNvPicPr>
                      <a:picLocks noChangeAspect="1"/>
                    </pic:cNvPicPr>
                  </pic:nvPicPr>
                  <pic:blipFill>
                    <a:blip r:embed="rId79"/>
                    <a:stretch>
                      <a:fillRect/>
                    </a:stretch>
                  </pic:blipFill>
                  <pic:spPr>
                    <a:xfrm>
                      <a:off x="0" y="0"/>
                      <a:ext cx="1562100" cy="228600"/>
                    </a:xfrm>
                    <a:prstGeom prst="rect">
                      <a:avLst/>
                    </a:prstGeom>
                    <a:noFill/>
                    <a:ln w="9525">
                      <a:noFill/>
                    </a:ln>
                  </pic:spPr>
                </pic:pic>
              </a:graphicData>
            </a:graphic>
          </wp:inline>
        </w:drawing>
      </w:r>
      <w:r>
        <w:rPr>
          <w:rFonts w:hint="eastAsia"/>
        </w:rPr>
        <w:t>，过点</w:t>
      </w:r>
      <w:r>
        <w:rPr>
          <w:position w:val="-24"/>
        </w:rPr>
        <w:drawing>
          <wp:inline distT="0" distB="0" distL="114300" distR="114300">
            <wp:extent cx="571500" cy="419100"/>
            <wp:effectExtent l="0" t="0" r="0" b="0"/>
            <wp:docPr id="187" name="图片 8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87" descr="高考资源网( www.ks5u.com)，中国最大的高考网站，您身边的高考专家。"/>
                    <pic:cNvPicPr>
                      <a:picLocks noChangeAspect="1"/>
                    </pic:cNvPicPr>
                  </pic:nvPicPr>
                  <pic:blipFill>
                    <a:blip r:embed="rId80"/>
                    <a:stretch>
                      <a:fillRect/>
                    </a:stretch>
                  </pic:blipFill>
                  <pic:spPr>
                    <a:xfrm>
                      <a:off x="0" y="0"/>
                      <a:ext cx="571500" cy="419100"/>
                    </a:xfrm>
                    <a:prstGeom prst="rect">
                      <a:avLst/>
                    </a:prstGeom>
                    <a:noFill/>
                    <a:ln w="9525">
                      <a:noFill/>
                    </a:ln>
                  </pic:spPr>
                </pic:pic>
              </a:graphicData>
            </a:graphic>
          </wp:inline>
        </w:drawing>
      </w:r>
      <w:r>
        <w:rPr>
          <w:rFonts w:hint="eastAsia"/>
        </w:rPr>
        <w:t>的直线与椭圆相交与</w:t>
      </w:r>
      <w:r>
        <w:rPr>
          <w:position w:val="-10"/>
        </w:rPr>
        <w:drawing>
          <wp:inline distT="0" distB="0" distL="114300" distR="114300">
            <wp:extent cx="304800" cy="203200"/>
            <wp:effectExtent l="0" t="0" r="0" b="4445"/>
            <wp:docPr id="317" name="图片 8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88" descr="高考资源网( www.ks5u.com)，中国最大的高考网站，您身边的高考专家。"/>
                    <pic:cNvPicPr>
                      <a:picLocks noChangeAspect="1"/>
                    </pic:cNvPicPr>
                  </pic:nvPicPr>
                  <pic:blipFill>
                    <a:blip r:embed="rId81"/>
                    <a:stretch>
                      <a:fillRect/>
                    </a:stretch>
                  </pic:blipFill>
                  <pic:spPr>
                    <a:xfrm>
                      <a:off x="0" y="0"/>
                      <a:ext cx="304800" cy="203200"/>
                    </a:xfrm>
                    <a:prstGeom prst="rect">
                      <a:avLst/>
                    </a:prstGeom>
                    <a:noFill/>
                    <a:ln w="9525">
                      <a:noFill/>
                    </a:ln>
                  </pic:spPr>
                </pic:pic>
              </a:graphicData>
            </a:graphic>
          </wp:inline>
        </w:drawing>
      </w:r>
      <w:r>
        <w:rPr>
          <w:rFonts w:hint="eastAsia"/>
        </w:rPr>
        <w:t>两点，且</w:t>
      </w:r>
      <w:r>
        <w:rPr>
          <w:position w:val="-14"/>
        </w:rPr>
        <w:drawing>
          <wp:inline distT="0" distB="0" distL="114300" distR="114300">
            <wp:extent cx="1524000" cy="254000"/>
            <wp:effectExtent l="0" t="0" r="0" b="13970"/>
            <wp:docPr id="226" name="图片 8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89" descr="高考资源网( www.ks5u.com)，中国最大的高考网站，您身边的高考专家。"/>
                    <pic:cNvPicPr>
                      <a:picLocks noChangeAspect="1"/>
                    </pic:cNvPicPr>
                  </pic:nvPicPr>
                  <pic:blipFill>
                    <a:blip r:embed="rId82"/>
                    <a:stretch>
                      <a:fillRect/>
                    </a:stretch>
                  </pic:blipFill>
                  <pic:spPr>
                    <a:xfrm>
                      <a:off x="0" y="0"/>
                      <a:ext cx="1524000" cy="254000"/>
                    </a:xfrm>
                    <a:prstGeom prst="rect">
                      <a:avLst/>
                    </a:prstGeom>
                    <a:noFill/>
                    <a:ln w="9525">
                      <a:noFill/>
                    </a:ln>
                  </pic:spPr>
                </pic:pic>
              </a:graphicData>
            </a:graphic>
          </wp:inline>
        </w:drawing>
      </w:r>
      <w:r>
        <w:rPr>
          <w:rFonts w:hint="eastAsia"/>
        </w:rPr>
        <w:t>。</w:t>
      </w:r>
    </w:p>
    <w:p>
      <w:pPr>
        <w:numPr>
          <w:ilvl w:val="0"/>
          <w:numId w:val="4"/>
        </w:numPr>
        <w:rPr>
          <w:rFonts w:hint="eastAsia"/>
        </w:rPr>
      </w:pPr>
      <w:r>
        <w:rPr>
          <w:rFonts w:hint="eastAsia"/>
        </w:rPr>
        <w:t>求椭圆的离心率</w:t>
      </w:r>
      <w:r>
        <w:drawing>
          <wp:inline distT="0" distB="0" distL="114300" distR="114300">
            <wp:extent cx="8890" cy="19050"/>
            <wp:effectExtent l="0" t="0" r="0" b="0"/>
            <wp:docPr id="14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90"/>
                    <pic:cNvPicPr>
                      <a:picLocks noChangeAspect="1"/>
                    </pic:cNvPicPr>
                  </pic:nvPicPr>
                  <pic:blipFill>
                    <a:blip r:embed="rId4"/>
                    <a:stretch>
                      <a:fillRect/>
                    </a:stretch>
                  </pic:blipFill>
                  <pic:spPr>
                    <a:xfrm>
                      <a:off x="0" y="0"/>
                      <a:ext cx="8890" cy="1905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15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91"/>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numPr>
          <w:ilvl w:val="0"/>
          <w:numId w:val="4"/>
        </w:numPr>
        <w:rPr>
          <w:rFonts w:hint="eastAsia"/>
        </w:rPr>
      </w:pPr>
      <w:r>
        <w:rPr>
          <w:rFonts w:hint="eastAsia"/>
        </w:rPr>
        <w:t>求直线AB的斜率；</w:t>
      </w:r>
    </w:p>
    <w:p>
      <w:pPr>
        <w:numPr>
          <w:ilvl w:val="0"/>
          <w:numId w:val="4"/>
        </w:numPr>
        <w:rPr>
          <w:rFonts w:hint="eastAsia"/>
        </w:rPr>
      </w:pPr>
      <w:r>
        <w:rPr>
          <w:rFonts w:hint="eastAsia"/>
        </w:rPr>
        <w:t>设点C与点A关于坐标原点对称，直线</w:t>
      </w:r>
      <w:r>
        <w:rPr>
          <w:position w:val="-12"/>
        </w:rPr>
        <w:drawing>
          <wp:inline distT="0" distB="0" distL="114300" distR="114300">
            <wp:extent cx="292100" cy="228600"/>
            <wp:effectExtent l="0" t="0" r="12700" b="0"/>
            <wp:docPr id="220" name="图片 9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92" descr="高考资源网( www.ks5u.com)，中国最大的高考网站，您身边的高考专家。"/>
                    <pic:cNvPicPr>
                      <a:picLocks noChangeAspect="1"/>
                    </pic:cNvPicPr>
                  </pic:nvPicPr>
                  <pic:blipFill>
                    <a:blip r:embed="rId83"/>
                    <a:stretch>
                      <a:fillRect/>
                    </a:stretch>
                  </pic:blipFill>
                  <pic:spPr>
                    <a:xfrm>
                      <a:off x="0" y="0"/>
                      <a:ext cx="292100" cy="228600"/>
                    </a:xfrm>
                    <a:prstGeom prst="rect">
                      <a:avLst/>
                    </a:prstGeom>
                    <a:noFill/>
                    <a:ln w="9525">
                      <a:noFill/>
                    </a:ln>
                  </pic:spPr>
                </pic:pic>
              </a:graphicData>
            </a:graphic>
          </wp:inline>
        </w:drawing>
      </w:r>
      <w:r>
        <w:rPr>
          <w:rFonts w:hint="eastAsia"/>
        </w:rPr>
        <w:t>上有一点</w:t>
      </w:r>
      <w:r>
        <w:rPr>
          <w:position w:val="-10"/>
        </w:rPr>
        <w:drawing>
          <wp:inline distT="0" distB="0" distL="114300" distR="114300">
            <wp:extent cx="977900" cy="203200"/>
            <wp:effectExtent l="0" t="0" r="12700" b="5080"/>
            <wp:docPr id="154" name="图片 9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93" descr="高考资源网( www.ks5u.com)，中国最大的高考网站，您身边的高考专家。"/>
                    <pic:cNvPicPr>
                      <a:picLocks noChangeAspect="1"/>
                    </pic:cNvPicPr>
                  </pic:nvPicPr>
                  <pic:blipFill>
                    <a:blip r:embed="rId84"/>
                    <a:stretch>
                      <a:fillRect/>
                    </a:stretch>
                  </pic:blipFill>
                  <pic:spPr>
                    <a:xfrm>
                      <a:off x="0" y="0"/>
                      <a:ext cx="977900" cy="203200"/>
                    </a:xfrm>
                    <a:prstGeom prst="rect">
                      <a:avLst/>
                    </a:prstGeom>
                    <a:noFill/>
                    <a:ln w="9525">
                      <a:noFill/>
                    </a:ln>
                  </pic:spPr>
                </pic:pic>
              </a:graphicData>
            </a:graphic>
          </wp:inline>
        </w:drawing>
      </w:r>
      <w:r>
        <w:rPr>
          <w:rFonts w:hint="eastAsia"/>
        </w:rPr>
        <w:t>在</w:t>
      </w:r>
      <w:r>
        <w:rPr>
          <w:position w:val="-4"/>
        </w:rPr>
        <w:drawing>
          <wp:inline distT="0" distB="0" distL="114300" distR="114300">
            <wp:extent cx="139700" cy="165100"/>
            <wp:effectExtent l="0" t="0" r="12700" b="5080"/>
            <wp:docPr id="241" name="图片 9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94" descr="高考资源网( www.ks5u.com)，中国最大的高考网站，您身边的高考专家。"/>
                    <pic:cNvPicPr>
                      <a:picLocks noChangeAspect="1"/>
                    </pic:cNvPicPr>
                  </pic:nvPicPr>
                  <pic:blipFill>
                    <a:blip r:embed="rId85"/>
                    <a:stretch>
                      <a:fillRect/>
                    </a:stretch>
                  </pic:blipFill>
                  <pic:spPr>
                    <a:xfrm>
                      <a:off x="0" y="0"/>
                      <a:ext cx="139700" cy="165100"/>
                    </a:xfrm>
                    <a:prstGeom prst="rect">
                      <a:avLst/>
                    </a:prstGeom>
                    <a:noFill/>
                    <a:ln w="9525">
                      <a:noFill/>
                    </a:ln>
                  </pic:spPr>
                </pic:pic>
              </a:graphicData>
            </a:graphic>
          </wp:inline>
        </w:drawing>
      </w:r>
      <w:r>
        <w:rPr>
          <w:position w:val="-12"/>
        </w:rPr>
        <w:drawing>
          <wp:inline distT="0" distB="0" distL="114300" distR="114300">
            <wp:extent cx="381000" cy="228600"/>
            <wp:effectExtent l="0" t="0" r="0" b="0"/>
            <wp:docPr id="289" name="图片 9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95" descr="高考资源网( www.ks5u.com)，中国最大的高考网站，您身边的高考专家。"/>
                    <pic:cNvPicPr>
                      <a:picLocks noChangeAspect="1"/>
                    </pic:cNvPicPr>
                  </pic:nvPicPr>
                  <pic:blipFill>
                    <a:blip r:embed="rId86"/>
                    <a:stretch>
                      <a:fillRect/>
                    </a:stretch>
                  </pic:blipFill>
                  <pic:spPr>
                    <a:xfrm>
                      <a:off x="0" y="0"/>
                      <a:ext cx="381000" cy="228600"/>
                    </a:xfrm>
                    <a:prstGeom prst="rect">
                      <a:avLst/>
                    </a:prstGeom>
                    <a:noFill/>
                    <a:ln w="9525">
                      <a:noFill/>
                    </a:ln>
                  </pic:spPr>
                </pic:pic>
              </a:graphicData>
            </a:graphic>
          </wp:inline>
        </w:drawing>
      </w:r>
      <w:r>
        <w:rPr>
          <w:rFonts w:hint="eastAsia"/>
        </w:rPr>
        <w:t>的外接圆上，求</w:t>
      </w:r>
      <w:r>
        <w:rPr>
          <w:position w:val="-24"/>
        </w:rPr>
        <w:drawing>
          <wp:inline distT="0" distB="0" distL="114300" distR="114300">
            <wp:extent cx="177165" cy="393700"/>
            <wp:effectExtent l="0" t="0" r="13335" b="5080"/>
            <wp:docPr id="144" name="图片 9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96" descr="高考资源网( www.ks5u.com)，中国最大的高考网站，您身边的高考专家。"/>
                    <pic:cNvPicPr>
                      <a:picLocks noChangeAspect="1"/>
                    </pic:cNvPicPr>
                  </pic:nvPicPr>
                  <pic:blipFill>
                    <a:blip r:embed="rId87"/>
                    <a:stretch>
                      <a:fillRect/>
                    </a:stretch>
                  </pic:blipFill>
                  <pic:spPr>
                    <a:xfrm>
                      <a:off x="0" y="0"/>
                      <a:ext cx="177165" cy="393700"/>
                    </a:xfrm>
                    <a:prstGeom prst="rect">
                      <a:avLst/>
                    </a:prstGeom>
                    <a:noFill/>
                    <a:ln w="9525">
                      <a:noFill/>
                    </a:ln>
                  </pic:spPr>
                </pic:pic>
              </a:graphicData>
            </a:graphic>
          </wp:inline>
        </w:drawing>
      </w:r>
      <w:r>
        <w:rPr>
          <w:rFonts w:hint="eastAsia"/>
        </w:rPr>
        <w:t>的值</w:t>
      </w:r>
      <w:r>
        <w:drawing>
          <wp:inline distT="0" distB="0" distL="114300" distR="114300">
            <wp:extent cx="8890" cy="9525"/>
            <wp:effectExtent l="0" t="0" r="0" b="0"/>
            <wp:docPr id="222"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97"/>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rPr>
      </w:pPr>
      <w:r>
        <w:rPr>
          <w:rFonts w:hint="eastAsia"/>
        </w:rPr>
        <w:t>（22）（满分14分）已知等差数列{</w:t>
      </w:r>
      <w:r>
        <w:rPr>
          <w:position w:val="-28"/>
        </w:rPr>
        <w:drawing>
          <wp:inline distT="0" distB="0" distL="114300" distR="114300">
            <wp:extent cx="177165" cy="330200"/>
            <wp:effectExtent l="0" t="0" r="13335" b="0"/>
            <wp:docPr id="119" name="图片 9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98" descr="高考资源网( www.ks5u.com)，中国最大的高考网站，您身边的高考专家。"/>
                    <pic:cNvPicPr>
                      <a:picLocks noChangeAspect="1"/>
                    </pic:cNvPicPr>
                  </pic:nvPicPr>
                  <pic:blipFill>
                    <a:blip r:embed="rId88"/>
                    <a:stretch>
                      <a:fillRect/>
                    </a:stretch>
                  </pic:blipFill>
                  <pic:spPr>
                    <a:xfrm>
                      <a:off x="0" y="0"/>
                      <a:ext cx="177165" cy="330200"/>
                    </a:xfrm>
                    <a:prstGeom prst="rect">
                      <a:avLst/>
                    </a:prstGeom>
                    <a:noFill/>
                    <a:ln w="9525">
                      <a:noFill/>
                    </a:ln>
                  </pic:spPr>
                </pic:pic>
              </a:graphicData>
            </a:graphic>
          </wp:inline>
        </w:drawing>
      </w:r>
      <w:r>
        <w:rPr>
          <w:rFonts w:hint="eastAsia"/>
        </w:rPr>
        <w:t>}的公差为d（d</w:t>
      </w:r>
      <w:r>
        <w:rPr>
          <w:position w:val="-4"/>
        </w:rPr>
        <w:drawing>
          <wp:inline distT="0" distB="0" distL="114300" distR="114300">
            <wp:extent cx="139700" cy="139700"/>
            <wp:effectExtent l="0" t="0" r="12700" b="14605"/>
            <wp:docPr id="126" name="图片 9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99" descr="高考资源网( www.ks5u.com)，中国最大的高考网站，您身边的高考专家。"/>
                    <pic:cNvPicPr>
                      <a:picLocks noChangeAspect="1"/>
                    </pic:cNvPicPr>
                  </pic:nvPicPr>
                  <pic:blipFill>
                    <a:blip r:embed="rId89"/>
                    <a:stretch>
                      <a:fillRect/>
                    </a:stretch>
                  </pic:blipFill>
                  <pic:spPr>
                    <a:xfrm>
                      <a:off x="0" y="0"/>
                      <a:ext cx="139700" cy="139700"/>
                    </a:xfrm>
                    <a:prstGeom prst="rect">
                      <a:avLst/>
                    </a:prstGeom>
                    <a:noFill/>
                    <a:ln w="9525">
                      <a:noFill/>
                    </a:ln>
                  </pic:spPr>
                </pic:pic>
              </a:graphicData>
            </a:graphic>
          </wp:inline>
        </w:drawing>
      </w:r>
      <w:r>
        <w:rPr>
          <w:rFonts w:hint="eastAsia"/>
        </w:rPr>
        <w:t>0），等比数列{</w:t>
      </w:r>
      <w:r>
        <w:rPr>
          <w:position w:val="-12"/>
        </w:rPr>
        <w:drawing>
          <wp:inline distT="0" distB="0" distL="114300" distR="114300">
            <wp:extent cx="165100" cy="228600"/>
            <wp:effectExtent l="0" t="0" r="6350" b="0"/>
            <wp:docPr id="194" name="图片 10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00" descr="高考资源网( www.ks5u.com)，中国最大的高考网站，您身边的高考专家。"/>
                    <pic:cNvPicPr>
                      <a:picLocks noChangeAspect="1"/>
                    </pic:cNvPicPr>
                  </pic:nvPicPr>
                  <pic:blipFill>
                    <a:blip r:embed="rId90"/>
                    <a:stretch>
                      <a:fillRect/>
                    </a:stretch>
                  </pic:blipFill>
                  <pic:spPr>
                    <a:xfrm>
                      <a:off x="0" y="0"/>
                      <a:ext cx="165100" cy="228600"/>
                    </a:xfrm>
                    <a:prstGeom prst="rect">
                      <a:avLst/>
                    </a:prstGeom>
                    <a:noFill/>
                    <a:ln w="9525">
                      <a:noFill/>
                    </a:ln>
                  </pic:spPr>
                </pic:pic>
              </a:graphicData>
            </a:graphic>
          </wp:inline>
        </w:drawing>
      </w:r>
      <w:r>
        <w:rPr>
          <w:rFonts w:hint="eastAsia"/>
        </w:rPr>
        <w:t>}的公比为q（q&gt;1）。设</w:t>
      </w:r>
      <w:r>
        <w:rPr>
          <w:position w:val="-12"/>
        </w:rPr>
        <w:drawing>
          <wp:inline distT="0" distB="0" distL="114300" distR="114300">
            <wp:extent cx="152400" cy="228600"/>
            <wp:effectExtent l="0" t="0" r="0" b="0"/>
            <wp:docPr id="69" name="图片 10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01" descr="高考资源网( www.ks5u.com)，中国最大的高考网站，您身边的高考专家。"/>
                    <pic:cNvPicPr>
                      <a:picLocks noChangeAspect="1"/>
                    </pic:cNvPicPr>
                  </pic:nvPicPr>
                  <pic:blipFill>
                    <a:blip r:embed="rId91"/>
                    <a:stretch>
                      <a:fillRect/>
                    </a:stretch>
                  </pic:blipFill>
                  <pic:spPr>
                    <a:xfrm>
                      <a:off x="0" y="0"/>
                      <a:ext cx="152400" cy="228600"/>
                    </a:xfrm>
                    <a:prstGeom prst="rect">
                      <a:avLst/>
                    </a:prstGeom>
                    <a:noFill/>
                    <a:ln w="9525">
                      <a:noFill/>
                    </a:ln>
                  </pic:spPr>
                </pic:pic>
              </a:graphicData>
            </a:graphic>
          </wp:inline>
        </w:drawing>
      </w:r>
      <w:r>
        <w:rPr>
          <w:rFonts w:hint="eastAsia"/>
        </w:rPr>
        <w:t>=</w:t>
      </w:r>
      <w:r>
        <w:rPr>
          <w:position w:val="-12"/>
        </w:rPr>
        <w:drawing>
          <wp:inline distT="0" distB="0" distL="114300" distR="114300">
            <wp:extent cx="254000" cy="228600"/>
            <wp:effectExtent l="0" t="0" r="12700" b="0"/>
            <wp:docPr id="234" name="图片 102"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02" descr="高考资源网( www.ks5u.com)，中国最大的高考网站，您身边的高考专家。"/>
                    <pic:cNvPicPr>
                      <a:picLocks noChangeAspect="1"/>
                    </pic:cNvPicPr>
                  </pic:nvPicPr>
                  <pic:blipFill>
                    <a:blip r:embed="rId92"/>
                    <a:stretch>
                      <a:fillRect/>
                    </a:stretch>
                  </pic:blipFill>
                  <pic:spPr>
                    <a:xfrm>
                      <a:off x="0" y="0"/>
                      <a:ext cx="254000" cy="228600"/>
                    </a:xfrm>
                    <a:prstGeom prst="rect">
                      <a:avLst/>
                    </a:prstGeom>
                    <a:noFill/>
                    <a:ln w="9525">
                      <a:noFill/>
                    </a:ln>
                  </pic:spPr>
                </pic:pic>
              </a:graphicData>
            </a:graphic>
          </wp:inline>
        </w:drawing>
      </w:r>
      <w:r>
        <w:rPr>
          <w:rFonts w:hint="eastAsia"/>
        </w:rPr>
        <w:t>+</w:t>
      </w:r>
      <w:r>
        <w:rPr>
          <w:position w:val="-12"/>
        </w:rPr>
        <w:drawing>
          <wp:inline distT="0" distB="0" distL="114300" distR="114300">
            <wp:extent cx="279400" cy="228600"/>
            <wp:effectExtent l="0" t="0" r="6350" b="0"/>
            <wp:docPr id="219" name="图片 10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103" descr="高考资源网( www.ks5u.com)，中国最大的高考网站，您身边的高考专家。"/>
                    <pic:cNvPicPr>
                      <a:picLocks noChangeAspect="1"/>
                    </pic:cNvPicPr>
                  </pic:nvPicPr>
                  <pic:blipFill>
                    <a:blip r:embed="rId93"/>
                    <a:stretch>
                      <a:fillRect/>
                    </a:stretch>
                  </pic:blipFill>
                  <pic:spPr>
                    <a:xfrm>
                      <a:off x="0" y="0"/>
                      <a:ext cx="279400" cy="228600"/>
                    </a:xfrm>
                    <a:prstGeom prst="rect">
                      <a:avLst/>
                    </a:prstGeom>
                    <a:noFill/>
                    <a:ln w="9525">
                      <a:noFill/>
                    </a:ln>
                  </pic:spPr>
                </pic:pic>
              </a:graphicData>
            </a:graphic>
          </wp:inline>
        </w:drawing>
      </w:r>
      <w:r>
        <w:t>…</w:t>
      </w:r>
      <w:r>
        <w:rPr>
          <w:rFonts w:hint="eastAsia"/>
        </w:rPr>
        <w:t>..+</w:t>
      </w:r>
      <w:r>
        <w:t xml:space="preserve"> </w:t>
      </w:r>
      <w:r>
        <w:rPr>
          <w:position w:val="-28"/>
        </w:rPr>
        <w:drawing>
          <wp:inline distT="0" distB="0" distL="114300" distR="114300">
            <wp:extent cx="292100" cy="330200"/>
            <wp:effectExtent l="0" t="0" r="12700" b="0"/>
            <wp:docPr id="140" name="图片 10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04" descr="高考资源网( www.ks5u.com)，中国最大的高考网站，您身边的高考专家。"/>
                    <pic:cNvPicPr>
                      <a:picLocks noChangeAspect="1"/>
                    </pic:cNvPicPr>
                  </pic:nvPicPr>
                  <pic:blipFill>
                    <a:blip r:embed="rId94"/>
                    <a:stretch>
                      <a:fillRect/>
                    </a:stretch>
                  </pic:blipFill>
                  <pic:spPr>
                    <a:xfrm>
                      <a:off x="0" y="0"/>
                      <a:ext cx="292100" cy="330200"/>
                    </a:xfrm>
                    <a:prstGeom prst="rect">
                      <a:avLst/>
                    </a:prstGeom>
                    <a:noFill/>
                    <a:ln w="9525">
                      <a:noFill/>
                    </a:ln>
                  </pic:spPr>
                </pic:pic>
              </a:graphicData>
            </a:graphic>
          </wp:inline>
        </w:drawing>
      </w:r>
      <w:r>
        <w:rPr>
          <w:rFonts w:hint="eastAsia"/>
        </w:rPr>
        <w:t>,</w:t>
      </w:r>
      <w:r>
        <w:rPr>
          <w:position w:val="-12"/>
        </w:rPr>
        <w:drawing>
          <wp:inline distT="0" distB="0" distL="114300" distR="114300">
            <wp:extent cx="165100" cy="228600"/>
            <wp:effectExtent l="0" t="0" r="6350" b="0"/>
            <wp:docPr id="141" name="图片 10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05" descr="高考资源网( www.ks5u.com)，中国最大的高考网站，您身边的高考专家。"/>
                    <pic:cNvPicPr>
                      <a:picLocks noChangeAspect="1"/>
                    </pic:cNvPicPr>
                  </pic:nvPicPr>
                  <pic:blipFill>
                    <a:blip r:embed="rId95"/>
                    <a:stretch>
                      <a:fillRect/>
                    </a:stretch>
                  </pic:blipFill>
                  <pic:spPr>
                    <a:xfrm>
                      <a:off x="0" y="0"/>
                      <a:ext cx="165100" cy="228600"/>
                    </a:xfrm>
                    <a:prstGeom prst="rect">
                      <a:avLst/>
                    </a:prstGeom>
                    <a:noFill/>
                    <a:ln w="9525">
                      <a:noFill/>
                    </a:ln>
                  </pic:spPr>
                </pic:pic>
              </a:graphicData>
            </a:graphic>
          </wp:inline>
        </w:drawing>
      </w:r>
      <w:r>
        <w:rPr>
          <w:rFonts w:hint="eastAsia"/>
        </w:rPr>
        <w:t>=</w:t>
      </w:r>
      <w:r>
        <w:rPr>
          <w:position w:val="-12"/>
        </w:rPr>
        <w:drawing>
          <wp:inline distT="0" distB="0" distL="114300" distR="114300">
            <wp:extent cx="254000" cy="228600"/>
            <wp:effectExtent l="0" t="0" r="12700" b="0"/>
            <wp:docPr id="122" name="图片 10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06" descr="高考资源网( www.ks5u.com)，中国最大的高考网站，您身边的高考专家。"/>
                    <pic:cNvPicPr>
                      <a:picLocks noChangeAspect="1"/>
                    </pic:cNvPicPr>
                  </pic:nvPicPr>
                  <pic:blipFill>
                    <a:blip r:embed="rId96"/>
                    <a:stretch>
                      <a:fillRect/>
                    </a:stretch>
                  </pic:blipFill>
                  <pic:spPr>
                    <a:xfrm>
                      <a:off x="0" y="0"/>
                      <a:ext cx="254000" cy="228600"/>
                    </a:xfrm>
                    <a:prstGeom prst="rect">
                      <a:avLst/>
                    </a:prstGeom>
                    <a:noFill/>
                    <a:ln w="9525">
                      <a:noFill/>
                    </a:ln>
                  </pic:spPr>
                </pic:pic>
              </a:graphicData>
            </a:graphic>
          </wp:inline>
        </w:drawing>
      </w:r>
      <w:r>
        <w:rPr>
          <w:rFonts w:hint="eastAsia"/>
        </w:rPr>
        <w:t>-</w:t>
      </w:r>
      <w:r>
        <w:rPr>
          <w:position w:val="-12"/>
        </w:rPr>
        <w:drawing>
          <wp:inline distT="0" distB="0" distL="114300" distR="114300">
            <wp:extent cx="279400" cy="228600"/>
            <wp:effectExtent l="0" t="0" r="6350" b="0"/>
            <wp:docPr id="215" name="图片 10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07" descr="高考资源网( www.ks5u.com)，中国最大的高考网站，您身边的高考专家。"/>
                    <pic:cNvPicPr>
                      <a:picLocks noChangeAspect="1"/>
                    </pic:cNvPicPr>
                  </pic:nvPicPr>
                  <pic:blipFill>
                    <a:blip r:embed="rId97"/>
                    <a:stretch>
                      <a:fillRect/>
                    </a:stretch>
                  </pic:blipFill>
                  <pic:spPr>
                    <a:xfrm>
                      <a:off x="0" y="0"/>
                      <a:ext cx="279400" cy="228600"/>
                    </a:xfrm>
                    <a:prstGeom prst="rect">
                      <a:avLst/>
                    </a:prstGeom>
                    <a:noFill/>
                    <a:ln w="9525">
                      <a:noFill/>
                    </a:ln>
                  </pic:spPr>
                </pic:pic>
              </a:graphicData>
            </a:graphic>
          </wp:inline>
        </w:drawing>
      </w:r>
      <w:r>
        <w:rPr>
          <w:rFonts w:hint="eastAsia"/>
        </w:rPr>
        <w:t>+</w:t>
      </w:r>
      <w:r>
        <w:t>…</w:t>
      </w:r>
      <w:r>
        <w:rPr>
          <w:rFonts w:hint="eastAsia"/>
        </w:rPr>
        <w:t>..+(-1</w:t>
      </w:r>
      <w:r>
        <w:rPr>
          <w:position w:val="-10"/>
        </w:rPr>
        <w:drawing>
          <wp:inline distT="0" distB="0" distL="114300" distR="114300">
            <wp:extent cx="228600" cy="228600"/>
            <wp:effectExtent l="0" t="0" r="0" b="0"/>
            <wp:docPr id="147" name="图片 10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08" descr="高考资源网( www.ks5u.com)，中国最大的高考网站，您身边的高考专家。"/>
                    <pic:cNvPicPr>
                      <a:picLocks noChangeAspect="1"/>
                    </pic:cNvPicPr>
                  </pic:nvPicPr>
                  <pic:blipFill>
                    <a:blip r:embed="rId98"/>
                    <a:stretch>
                      <a:fillRect/>
                    </a:stretch>
                  </pic:blipFill>
                  <pic:spPr>
                    <a:xfrm>
                      <a:off x="0" y="0"/>
                      <a:ext cx="228600" cy="228600"/>
                    </a:xfrm>
                    <a:prstGeom prst="rect">
                      <a:avLst/>
                    </a:prstGeom>
                    <a:noFill/>
                    <a:ln w="9525">
                      <a:noFill/>
                    </a:ln>
                  </pic:spPr>
                </pic:pic>
              </a:graphicData>
            </a:graphic>
          </wp:inline>
        </w:drawing>
      </w:r>
      <w:r>
        <w:t xml:space="preserve"> </w:t>
      </w:r>
      <w:r>
        <w:rPr>
          <w:position w:val="-28"/>
        </w:rPr>
        <w:drawing>
          <wp:inline distT="0" distB="0" distL="114300" distR="114300">
            <wp:extent cx="292100" cy="330200"/>
            <wp:effectExtent l="0" t="0" r="12700" b="0"/>
            <wp:docPr id="201" name="图片 10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109" descr="高考资源网( www.ks5u.com)，中国最大的高考网站，您身边的高考专家。"/>
                    <pic:cNvPicPr>
                      <a:picLocks noChangeAspect="1"/>
                    </pic:cNvPicPr>
                  </pic:nvPicPr>
                  <pic:blipFill>
                    <a:blip r:embed="rId99"/>
                    <a:stretch>
                      <a:fillRect/>
                    </a:stretch>
                  </pic:blipFill>
                  <pic:spPr>
                    <a:xfrm>
                      <a:off x="0" y="0"/>
                      <a:ext cx="292100" cy="330200"/>
                    </a:xfrm>
                    <a:prstGeom prst="rect">
                      <a:avLst/>
                    </a:prstGeom>
                    <a:noFill/>
                    <a:ln w="9525">
                      <a:noFill/>
                    </a:ln>
                  </pic:spPr>
                </pic:pic>
              </a:graphicData>
            </a:graphic>
          </wp:inline>
        </w:drawing>
      </w:r>
      <w:r>
        <w:rPr>
          <w:rFonts w:hint="eastAsia"/>
        </w:rPr>
        <w:t>,n</w:t>
      </w:r>
      <w:r>
        <w:rPr>
          <w:position w:val="-4"/>
        </w:rPr>
        <w:drawing>
          <wp:inline distT="0" distB="0" distL="114300" distR="114300">
            <wp:extent cx="127000" cy="127000"/>
            <wp:effectExtent l="0" t="0" r="6350" b="4445"/>
            <wp:docPr id="180" name="图片 11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10" descr="高考资源网( www.ks5u.com)，中国最大的高考网站，您身边的高考专家。"/>
                    <pic:cNvPicPr>
                      <a:picLocks noChangeAspect="1"/>
                    </pic:cNvPicPr>
                  </pic:nvPicPr>
                  <pic:blipFill>
                    <a:blip r:embed="rId100"/>
                    <a:stretch>
                      <a:fillRect/>
                    </a:stretch>
                  </pic:blipFill>
                  <pic:spPr>
                    <a:xfrm>
                      <a:off x="0" y="0"/>
                      <a:ext cx="127000" cy="127000"/>
                    </a:xfrm>
                    <a:prstGeom prst="rect">
                      <a:avLst/>
                    </a:prstGeom>
                    <a:noFill/>
                    <a:ln w="9525">
                      <a:noFill/>
                    </a:ln>
                  </pic:spPr>
                </pic:pic>
              </a:graphicData>
            </a:graphic>
          </wp:inline>
        </w:drawing>
      </w:r>
      <w:r>
        <w:rPr>
          <w:position w:val="-6"/>
        </w:rPr>
        <w:drawing>
          <wp:inline distT="0" distB="0" distL="114300" distR="114300">
            <wp:extent cx="228600" cy="203200"/>
            <wp:effectExtent l="0" t="0" r="0" b="4445"/>
            <wp:docPr id="178" name="图片 11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11" descr="高考资源网( www.ks5u.com)，中国最大的高考网站，您身边的高考专家。"/>
                    <pic:cNvPicPr>
                      <a:picLocks noChangeAspect="1"/>
                    </pic:cNvPicPr>
                  </pic:nvPicPr>
                  <pic:blipFill>
                    <a:blip r:embed="rId101"/>
                    <a:stretch>
                      <a:fillRect/>
                    </a:stretch>
                  </pic:blipFill>
                  <pic:spPr>
                    <a:xfrm>
                      <a:off x="0" y="0"/>
                      <a:ext cx="228600" cy="203200"/>
                    </a:xfrm>
                    <a:prstGeom prst="rect">
                      <a:avLst/>
                    </a:prstGeom>
                    <a:noFill/>
                    <a:ln w="9525">
                      <a:noFill/>
                    </a:ln>
                  </pic:spPr>
                </pic:pic>
              </a:graphicData>
            </a:graphic>
          </wp:inline>
        </w:drawing>
      </w:r>
      <w:r>
        <w:drawing>
          <wp:inline distT="0" distB="0" distL="114300" distR="114300">
            <wp:extent cx="8890" cy="9525"/>
            <wp:effectExtent l="0" t="0" r="0" b="0"/>
            <wp:docPr id="179"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12"/>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numPr>
          <w:ilvl w:val="0"/>
          <w:numId w:val="5"/>
        </w:numPr>
        <w:rPr>
          <w:rFonts w:hint="eastAsia"/>
        </w:rPr>
      </w:pPr>
      <w:r>
        <w:rPr>
          <w:rFonts w:hint="eastAsia"/>
        </w:rPr>
        <w:t>若</w:t>
      </w:r>
      <w:r>
        <w:rPr>
          <w:position w:val="-12"/>
        </w:rPr>
        <w:drawing>
          <wp:inline distT="0" distB="0" distL="114300" distR="114300">
            <wp:extent cx="152400" cy="228600"/>
            <wp:effectExtent l="0" t="0" r="0" b="0"/>
            <wp:docPr id="76" name="图片 11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13" descr="高考资源网( www.ks5u.com)，中国最大的高考网站，您身边的高考专家。"/>
                    <pic:cNvPicPr>
                      <a:picLocks noChangeAspect="1"/>
                    </pic:cNvPicPr>
                  </pic:nvPicPr>
                  <pic:blipFill>
                    <a:blip r:embed="rId102"/>
                    <a:stretch>
                      <a:fillRect/>
                    </a:stretch>
                  </pic:blipFill>
                  <pic:spPr>
                    <a:xfrm>
                      <a:off x="0" y="0"/>
                      <a:ext cx="152400" cy="228600"/>
                    </a:xfrm>
                    <a:prstGeom prst="rect">
                      <a:avLst/>
                    </a:prstGeom>
                    <a:noFill/>
                    <a:ln w="9525">
                      <a:noFill/>
                    </a:ln>
                  </pic:spPr>
                </pic:pic>
              </a:graphicData>
            </a:graphic>
          </wp:inline>
        </w:drawing>
      </w:r>
      <w:r>
        <w:rPr>
          <w:rFonts w:hint="eastAsia"/>
        </w:rPr>
        <w:t>=</w:t>
      </w:r>
      <w:r>
        <w:rPr>
          <w:position w:val="-12"/>
        </w:rPr>
        <w:drawing>
          <wp:inline distT="0" distB="0" distL="114300" distR="114300">
            <wp:extent cx="139700" cy="228600"/>
            <wp:effectExtent l="0" t="0" r="12700" b="0"/>
            <wp:docPr id="88" name="图片 11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4" descr="高考资源网( www.ks5u.com)，中国最大的高考网站，您身边的高考专家。"/>
                    <pic:cNvPicPr>
                      <a:picLocks noChangeAspect="1"/>
                    </pic:cNvPicPr>
                  </pic:nvPicPr>
                  <pic:blipFill>
                    <a:blip r:embed="rId103"/>
                    <a:stretch>
                      <a:fillRect/>
                    </a:stretch>
                  </pic:blipFill>
                  <pic:spPr>
                    <a:xfrm>
                      <a:off x="0" y="0"/>
                      <a:ext cx="139700" cy="228600"/>
                    </a:xfrm>
                    <a:prstGeom prst="rect">
                      <a:avLst/>
                    </a:prstGeom>
                    <a:noFill/>
                    <a:ln w="9525">
                      <a:noFill/>
                    </a:ln>
                  </pic:spPr>
                </pic:pic>
              </a:graphicData>
            </a:graphic>
          </wp:inline>
        </w:drawing>
      </w:r>
      <w:r>
        <w:rPr>
          <w:rFonts w:hint="eastAsia"/>
        </w:rPr>
        <w:t xml:space="preserve">= 1，d=2，q=3，求 </w:t>
      </w:r>
      <w:r>
        <w:rPr>
          <w:position w:val="-12"/>
        </w:rPr>
        <w:drawing>
          <wp:inline distT="0" distB="0" distL="114300" distR="114300">
            <wp:extent cx="177165" cy="228600"/>
            <wp:effectExtent l="0" t="0" r="13335" b="0"/>
            <wp:docPr id="21" name="图片 11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5" descr="高考资源网( www.ks5u.com)，中国最大的高考网站，您身边的高考专家。"/>
                    <pic:cNvPicPr>
                      <a:picLocks noChangeAspect="1"/>
                    </pic:cNvPicPr>
                  </pic:nvPicPr>
                  <pic:blipFill>
                    <a:blip r:embed="rId104"/>
                    <a:stretch>
                      <a:fillRect/>
                    </a:stretch>
                  </pic:blipFill>
                  <pic:spPr>
                    <a:xfrm>
                      <a:off x="0" y="0"/>
                      <a:ext cx="177165" cy="228600"/>
                    </a:xfrm>
                    <a:prstGeom prst="rect">
                      <a:avLst/>
                    </a:prstGeom>
                    <a:noFill/>
                    <a:ln w="9525">
                      <a:noFill/>
                    </a:ln>
                  </pic:spPr>
                </pic:pic>
              </a:graphicData>
            </a:graphic>
          </wp:inline>
        </w:drawing>
      </w:r>
      <w:r>
        <w:rPr>
          <w:rFonts w:hint="eastAsia"/>
        </w:rPr>
        <w:t xml:space="preserve"> 的值；</w:t>
      </w:r>
    </w:p>
    <w:p>
      <w:pPr>
        <w:numPr>
          <w:ilvl w:val="0"/>
          <w:numId w:val="5"/>
        </w:numPr>
        <w:rPr>
          <w:rFonts w:hint="eastAsia"/>
        </w:rPr>
      </w:pPr>
      <w:r>
        <w:rPr>
          <w:rFonts w:hint="eastAsia"/>
        </w:rPr>
        <w:t>若</w:t>
      </w:r>
      <w:r>
        <w:rPr>
          <w:position w:val="-12"/>
        </w:rPr>
        <w:drawing>
          <wp:inline distT="0" distB="0" distL="114300" distR="114300">
            <wp:extent cx="139700" cy="228600"/>
            <wp:effectExtent l="0" t="0" r="12700" b="0"/>
            <wp:docPr id="175" name="图片 11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16" descr="高考资源网( www.ks5u.com)，中国最大的高考网站，您身边的高考专家。"/>
                    <pic:cNvPicPr>
                      <a:picLocks noChangeAspect="1"/>
                    </pic:cNvPicPr>
                  </pic:nvPicPr>
                  <pic:blipFill>
                    <a:blip r:embed="rId105"/>
                    <a:stretch>
                      <a:fillRect/>
                    </a:stretch>
                  </pic:blipFill>
                  <pic:spPr>
                    <a:xfrm>
                      <a:off x="0" y="0"/>
                      <a:ext cx="139700" cy="228600"/>
                    </a:xfrm>
                    <a:prstGeom prst="rect">
                      <a:avLst/>
                    </a:prstGeom>
                    <a:noFill/>
                    <a:ln w="9525">
                      <a:noFill/>
                    </a:ln>
                  </pic:spPr>
                </pic:pic>
              </a:graphicData>
            </a:graphic>
          </wp:inline>
        </w:drawing>
      </w:r>
      <w:r>
        <w:rPr>
          <w:rFonts w:hint="eastAsia"/>
        </w:rPr>
        <w:t>=1，证明（1-q）</w:t>
      </w:r>
      <w:r>
        <w:rPr>
          <w:position w:val="-12"/>
        </w:rPr>
        <w:drawing>
          <wp:inline distT="0" distB="0" distL="114300" distR="114300">
            <wp:extent cx="228600" cy="228600"/>
            <wp:effectExtent l="0" t="0" r="0" b="0"/>
            <wp:docPr id="177" name="图片 11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17" descr="高考资源网( www.ks5u.com)，中国最大的高考网站，您身边的高考专家。"/>
                    <pic:cNvPicPr>
                      <a:picLocks noChangeAspect="1"/>
                    </pic:cNvPicPr>
                  </pic:nvPicPr>
                  <pic:blipFill>
                    <a:blip r:embed="rId106"/>
                    <a:stretch>
                      <a:fillRect/>
                    </a:stretch>
                  </pic:blipFill>
                  <pic:spPr>
                    <a:xfrm>
                      <a:off x="0" y="0"/>
                      <a:ext cx="228600" cy="228600"/>
                    </a:xfrm>
                    <a:prstGeom prst="rect">
                      <a:avLst/>
                    </a:prstGeom>
                    <a:noFill/>
                    <a:ln w="9525">
                      <a:noFill/>
                    </a:ln>
                  </pic:spPr>
                </pic:pic>
              </a:graphicData>
            </a:graphic>
          </wp:inline>
        </w:drawing>
      </w:r>
      <w:r>
        <w:rPr>
          <w:rFonts w:hint="eastAsia"/>
        </w:rPr>
        <w:t>-（1+q）</w:t>
      </w:r>
      <w:r>
        <w:rPr>
          <w:position w:val="-12"/>
        </w:rPr>
        <w:drawing>
          <wp:inline distT="0" distB="0" distL="114300" distR="114300">
            <wp:extent cx="215900" cy="228600"/>
            <wp:effectExtent l="0" t="0" r="12700" b="0"/>
            <wp:docPr id="176" name="图片 11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18" descr="高考资源网( www.ks5u.com)，中国最大的高考网站，您身边的高考专家。"/>
                    <pic:cNvPicPr>
                      <a:picLocks noChangeAspect="1"/>
                    </pic:cNvPicPr>
                  </pic:nvPicPr>
                  <pic:blipFill>
                    <a:blip r:embed="rId107"/>
                    <a:stretch>
                      <a:fillRect/>
                    </a:stretch>
                  </pic:blipFill>
                  <pic:spPr>
                    <a:xfrm>
                      <a:off x="0" y="0"/>
                      <a:ext cx="215900" cy="228600"/>
                    </a:xfrm>
                    <a:prstGeom prst="rect">
                      <a:avLst/>
                    </a:prstGeom>
                    <a:noFill/>
                    <a:ln w="9525">
                      <a:noFill/>
                    </a:ln>
                  </pic:spPr>
                </pic:pic>
              </a:graphicData>
            </a:graphic>
          </wp:inline>
        </w:drawing>
      </w:r>
      <w:r>
        <w:rPr>
          <w:rFonts w:hint="eastAsia"/>
        </w:rPr>
        <w:t>=</w:t>
      </w:r>
      <w:r>
        <w:rPr>
          <w:position w:val="-28"/>
        </w:rPr>
        <w:drawing>
          <wp:inline distT="0" distB="0" distL="114300" distR="114300">
            <wp:extent cx="787400" cy="444500"/>
            <wp:effectExtent l="0" t="0" r="12700" b="13335"/>
            <wp:docPr id="174" name="图片 119"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19" descr="高考资源网( www.ks5u.com)，中国最大的高考网站，您身边的高考专家。"/>
                    <pic:cNvPicPr>
                      <a:picLocks noChangeAspect="1"/>
                    </pic:cNvPicPr>
                  </pic:nvPicPr>
                  <pic:blipFill>
                    <a:blip r:embed="rId108"/>
                    <a:stretch>
                      <a:fillRect/>
                    </a:stretch>
                  </pic:blipFill>
                  <pic:spPr>
                    <a:xfrm>
                      <a:off x="0" y="0"/>
                      <a:ext cx="787400" cy="444500"/>
                    </a:xfrm>
                    <a:prstGeom prst="rect">
                      <a:avLst/>
                    </a:prstGeom>
                    <a:noFill/>
                    <a:ln w="9525">
                      <a:noFill/>
                    </a:ln>
                  </pic:spPr>
                </pic:pic>
              </a:graphicData>
            </a:graphic>
          </wp:inline>
        </w:drawing>
      </w:r>
      <w:r>
        <w:rPr>
          <w:rFonts w:hint="eastAsia"/>
        </w:rPr>
        <w:t>，n</w:t>
      </w:r>
      <w:r>
        <w:rPr>
          <w:position w:val="-4"/>
        </w:rPr>
        <w:drawing>
          <wp:inline distT="0" distB="0" distL="114300" distR="114300">
            <wp:extent cx="127000" cy="127000"/>
            <wp:effectExtent l="0" t="0" r="6350" b="4445"/>
            <wp:docPr id="170" name="图片 120"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20" descr="高考资源网( www.ks5u.com)，中国最大的高考网站，您身边的高考专家。"/>
                    <pic:cNvPicPr>
                      <a:picLocks noChangeAspect="1"/>
                    </pic:cNvPicPr>
                  </pic:nvPicPr>
                  <pic:blipFill>
                    <a:blip r:embed="rId109"/>
                    <a:stretch>
                      <a:fillRect/>
                    </a:stretch>
                  </pic:blipFill>
                  <pic:spPr>
                    <a:xfrm>
                      <a:off x="0" y="0"/>
                      <a:ext cx="127000" cy="127000"/>
                    </a:xfrm>
                    <a:prstGeom prst="rect">
                      <a:avLst/>
                    </a:prstGeom>
                    <a:noFill/>
                    <a:ln w="9525">
                      <a:noFill/>
                    </a:ln>
                  </pic:spPr>
                </pic:pic>
              </a:graphicData>
            </a:graphic>
          </wp:inline>
        </w:drawing>
      </w:r>
      <w:r>
        <w:rPr>
          <w:position w:val="-6"/>
        </w:rPr>
        <w:drawing>
          <wp:inline distT="0" distB="0" distL="114300" distR="114300">
            <wp:extent cx="228600" cy="203200"/>
            <wp:effectExtent l="0" t="0" r="0" b="4445"/>
            <wp:docPr id="169" name="图片 121"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21" descr="高考资源网( www.ks5u.com)，中国最大的高考网站，您身边的高考专家。"/>
                    <pic:cNvPicPr>
                      <a:picLocks noChangeAspect="1"/>
                    </pic:cNvPicPr>
                  </pic:nvPicPr>
                  <pic:blipFill>
                    <a:blip r:embed="rId110"/>
                    <a:stretch>
                      <a:fillRect/>
                    </a:stretch>
                  </pic:blipFill>
                  <pic:spPr>
                    <a:xfrm>
                      <a:off x="0" y="0"/>
                      <a:ext cx="228600" cy="203200"/>
                    </a:xfrm>
                    <a:prstGeom prst="rect">
                      <a:avLst/>
                    </a:prstGeom>
                    <a:noFill/>
                    <a:ln w="9525">
                      <a:noFill/>
                    </a:ln>
                  </pic:spPr>
                </pic:pic>
              </a:graphicData>
            </a:graphic>
          </wp:inline>
        </w:drawing>
      </w:r>
      <w:r>
        <w:rPr>
          <w:rFonts w:hint="eastAsia"/>
        </w:rPr>
        <w:t>；</w:t>
      </w:r>
      <w:r>
        <w:rPr>
          <w:rFonts w:hint="eastAsia"/>
          <w:sz w:val="2"/>
        </w:rPr>
        <w:t xml:space="preserve">  </w:t>
      </w:r>
      <w:r>
        <w:drawing>
          <wp:inline distT="0" distB="0" distL="114300" distR="114300">
            <wp:extent cx="8890" cy="9525"/>
            <wp:effectExtent l="0" t="0" r="0" b="0"/>
            <wp:docPr id="168"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22"/>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rPr>
      </w:pPr>
      <w:r>
        <w:rPr>
          <w:rFonts w:hint="eastAsia" w:ascii="宋体" w:hAnsi="宋体"/>
        </w:rPr>
        <w:t>(Ⅲ</w:t>
      </w:r>
      <w:r>
        <w:rPr>
          <w:rFonts w:hint="eastAsia"/>
        </w:rPr>
        <w:t>)   若正数n满足2</w:t>
      </w:r>
      <w:r>
        <w:rPr>
          <w:position w:val="-4"/>
        </w:rPr>
        <w:drawing>
          <wp:inline distT="0" distB="0" distL="114300" distR="114300">
            <wp:extent cx="127000" cy="152400"/>
            <wp:effectExtent l="0" t="0" r="6350" b="0"/>
            <wp:docPr id="305" name="图片 12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123" descr="高考资源网( www.ks5u.com)，中国最大的高考网站，您身边的高考专家。"/>
                    <pic:cNvPicPr>
                      <a:picLocks noChangeAspect="1"/>
                    </pic:cNvPicPr>
                  </pic:nvPicPr>
                  <pic:blipFill>
                    <a:blip r:embed="rId111"/>
                    <a:stretch>
                      <a:fillRect/>
                    </a:stretch>
                  </pic:blipFill>
                  <pic:spPr>
                    <a:xfrm>
                      <a:off x="0" y="0"/>
                      <a:ext cx="127000" cy="152400"/>
                    </a:xfrm>
                    <a:prstGeom prst="rect">
                      <a:avLst/>
                    </a:prstGeom>
                    <a:noFill/>
                    <a:ln w="9525">
                      <a:noFill/>
                    </a:ln>
                  </pic:spPr>
                </pic:pic>
              </a:graphicData>
            </a:graphic>
          </wp:inline>
        </w:drawing>
      </w:r>
      <w:r>
        <w:rPr>
          <w:rFonts w:hint="eastAsia"/>
        </w:rPr>
        <w:t>n</w:t>
      </w:r>
      <w:r>
        <w:rPr>
          <w:position w:val="-4"/>
        </w:rPr>
        <w:drawing>
          <wp:inline distT="0" distB="0" distL="114300" distR="114300">
            <wp:extent cx="127000" cy="152400"/>
            <wp:effectExtent l="0" t="0" r="6350" b="0"/>
            <wp:docPr id="120" name="图片 124"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4" descr="高考资源网( www.ks5u.com)，中国最大的高考网站，您身边的高考专家。"/>
                    <pic:cNvPicPr>
                      <a:picLocks noChangeAspect="1"/>
                    </pic:cNvPicPr>
                  </pic:nvPicPr>
                  <pic:blipFill>
                    <a:blip r:embed="rId112"/>
                    <a:stretch>
                      <a:fillRect/>
                    </a:stretch>
                  </pic:blipFill>
                  <pic:spPr>
                    <a:xfrm>
                      <a:off x="0" y="0"/>
                      <a:ext cx="127000" cy="152400"/>
                    </a:xfrm>
                    <a:prstGeom prst="rect">
                      <a:avLst/>
                    </a:prstGeom>
                    <a:noFill/>
                    <a:ln w="9525">
                      <a:noFill/>
                    </a:ln>
                  </pic:spPr>
                </pic:pic>
              </a:graphicData>
            </a:graphic>
          </wp:inline>
        </w:drawing>
      </w:r>
      <w:r>
        <w:rPr>
          <w:rFonts w:hint="eastAsia"/>
        </w:rPr>
        <w:t>q，设</w:t>
      </w:r>
      <w:r>
        <w:rPr>
          <w:position w:val="-12"/>
        </w:rPr>
        <w:drawing>
          <wp:inline distT="0" distB="0" distL="114300" distR="114300">
            <wp:extent cx="2057400" cy="228600"/>
            <wp:effectExtent l="0" t="0" r="0" b="0"/>
            <wp:docPr id="202" name="图片 125"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25" descr="高考资源网( www.ks5u.com)，中国最大的高考网站，您身边的高考专家。"/>
                    <pic:cNvPicPr>
                      <a:picLocks noChangeAspect="1"/>
                    </pic:cNvPicPr>
                  </pic:nvPicPr>
                  <pic:blipFill>
                    <a:blip r:embed="rId113"/>
                    <a:stretch>
                      <a:fillRect/>
                    </a:stretch>
                  </pic:blipFill>
                  <pic:spPr>
                    <a:xfrm>
                      <a:off x="0" y="0"/>
                      <a:ext cx="2057400" cy="228600"/>
                    </a:xfrm>
                    <a:prstGeom prst="rect">
                      <a:avLst/>
                    </a:prstGeom>
                    <a:noFill/>
                    <a:ln w="9525">
                      <a:noFill/>
                    </a:ln>
                  </pic:spPr>
                </pic:pic>
              </a:graphicData>
            </a:graphic>
          </wp:inline>
        </w:drawing>
      </w:r>
      <w:r>
        <w:rPr>
          <w:rFonts w:hint="eastAsia"/>
        </w:rPr>
        <w:t xml:space="preserve">的两个不同的排列， </w:t>
      </w:r>
      <w:r>
        <w:rPr>
          <w:position w:val="-14"/>
        </w:rPr>
        <w:drawing>
          <wp:inline distT="0" distB="0" distL="114300" distR="114300">
            <wp:extent cx="1651000" cy="241300"/>
            <wp:effectExtent l="0" t="0" r="0" b="5080"/>
            <wp:docPr id="85" name="图片 126"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26" descr="高考资源网( www.ks5u.com)，中国最大的高考网站，您身边的高考专家。"/>
                    <pic:cNvPicPr>
                      <a:picLocks noChangeAspect="1"/>
                    </pic:cNvPicPr>
                  </pic:nvPicPr>
                  <pic:blipFill>
                    <a:blip r:embed="rId114"/>
                    <a:stretch>
                      <a:fillRect/>
                    </a:stretch>
                  </pic:blipFill>
                  <pic:spPr>
                    <a:xfrm>
                      <a:off x="0" y="0"/>
                      <a:ext cx="1651000" cy="241300"/>
                    </a:xfrm>
                    <a:prstGeom prst="rect">
                      <a:avLst/>
                    </a:prstGeom>
                    <a:noFill/>
                    <a:ln w="9525">
                      <a:noFill/>
                    </a:ln>
                  </pic:spPr>
                </pic:pic>
              </a:graphicData>
            </a:graphic>
          </wp:inline>
        </w:drawing>
      </w:r>
      <w:r>
        <w:rPr>
          <w:rFonts w:hint="eastAsia"/>
        </w:rPr>
        <w:t xml:space="preserve">，  </w:t>
      </w:r>
      <w:r>
        <w:rPr>
          <w:position w:val="-14"/>
        </w:rPr>
        <w:drawing>
          <wp:inline distT="0" distB="0" distL="114300" distR="114300">
            <wp:extent cx="1612900" cy="241300"/>
            <wp:effectExtent l="0" t="0" r="0" b="5080"/>
            <wp:docPr id="183" name="图片 127"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27" descr="高考资源网( www.ks5u.com)，中国最大的高考网站，您身边的高考专家。"/>
                    <pic:cNvPicPr>
                      <a:picLocks noChangeAspect="1"/>
                    </pic:cNvPicPr>
                  </pic:nvPicPr>
                  <pic:blipFill>
                    <a:blip r:embed="rId115"/>
                    <a:stretch>
                      <a:fillRect/>
                    </a:stretch>
                  </pic:blipFill>
                  <pic:spPr>
                    <a:xfrm>
                      <a:off x="0" y="0"/>
                      <a:ext cx="1612900" cy="241300"/>
                    </a:xfrm>
                    <a:prstGeom prst="rect">
                      <a:avLst/>
                    </a:prstGeom>
                    <a:noFill/>
                    <a:ln w="9525">
                      <a:noFill/>
                    </a:ln>
                  </pic:spPr>
                </pic:pic>
              </a:graphicData>
            </a:graphic>
          </wp:inline>
        </w:drawing>
      </w:r>
      <w:r>
        <w:rPr>
          <w:rFonts w:hint="eastAsia"/>
        </w:rPr>
        <w:t xml:space="preserve"> 证明</w:t>
      </w:r>
      <w:r>
        <w:rPr>
          <w:position w:val="-26"/>
        </w:rPr>
        <w:drawing>
          <wp:inline distT="0" distB="0" distL="114300" distR="114300">
            <wp:extent cx="419100" cy="405765"/>
            <wp:effectExtent l="0" t="0" r="0" b="0"/>
            <wp:docPr id="196" name="图片 128"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28" descr="高考资源网( www.ks5u.com)，中国最大的高考网站，您身边的高考专家。"/>
                    <pic:cNvPicPr>
                      <a:picLocks noChangeAspect="1"/>
                    </pic:cNvPicPr>
                  </pic:nvPicPr>
                  <pic:blipFill>
                    <a:blip r:embed="rId116"/>
                    <a:stretch>
                      <a:fillRect/>
                    </a:stretch>
                  </pic:blipFill>
                  <pic:spPr>
                    <a:xfrm>
                      <a:off x="0" y="0"/>
                      <a:ext cx="419100" cy="405765"/>
                    </a:xfrm>
                    <a:prstGeom prst="rect">
                      <a:avLst/>
                    </a:prstGeom>
                    <a:noFill/>
                    <a:ln w="9525">
                      <a:noFill/>
                    </a:ln>
                  </pic:spPr>
                </pic:pic>
              </a:graphicData>
            </a:graphic>
          </wp:inline>
        </w:drawing>
      </w:r>
      <w:r>
        <w:rPr>
          <w:rFonts w:hint="eastAsia"/>
        </w:rPr>
        <w:t>。</w:t>
      </w:r>
    </w:p>
    <w:p>
      <w:pPr>
        <w:jc w:val="center"/>
        <w:rPr>
          <w:rFonts w:hint="eastAsia"/>
          <w:b/>
          <w:sz w:val="32"/>
          <w:szCs w:val="32"/>
        </w:rPr>
      </w:pPr>
      <w:r>
        <w:rPr>
          <w:rFonts w:hint="eastAsia"/>
          <w:b/>
          <w:sz w:val="32"/>
          <w:szCs w:val="32"/>
        </w:rPr>
        <w:t>2009年普通高等学校招生全国统一考试（天津卷）</w:t>
      </w:r>
    </w:p>
    <w:p>
      <w:pPr>
        <w:jc w:val="center"/>
        <w:rPr>
          <w:rFonts w:hint="eastAsia"/>
          <w:sz w:val="32"/>
          <w:szCs w:val="32"/>
        </w:rPr>
      </w:pPr>
      <w:r>
        <w:rPr>
          <w:rFonts w:hint="eastAsia"/>
          <w:sz w:val="32"/>
          <w:szCs w:val="32"/>
        </w:rPr>
        <w:t>数学（理工类）参考解答</w:t>
      </w:r>
    </w:p>
    <w:p>
      <w:pPr>
        <w:numPr>
          <w:ilvl w:val="0"/>
          <w:numId w:val="6"/>
        </w:numPr>
        <w:rPr>
          <w:rFonts w:hint="eastAsia"/>
          <w:szCs w:val="21"/>
        </w:rPr>
      </w:pPr>
      <w:r>
        <w:rPr>
          <w:rFonts w:hint="eastAsia"/>
          <w:szCs w:val="21"/>
        </w:rPr>
        <w:t>选择题：本题考查基本知识和基本运算。每小题5分，满分50分。</w:t>
      </w:r>
    </w:p>
    <w:p>
      <w:pPr>
        <w:ind w:left="360"/>
        <w:rPr>
          <w:rFonts w:hint="eastAsia"/>
          <w:szCs w:val="21"/>
        </w:rPr>
      </w:pPr>
      <w:r>
        <w:rPr>
          <w:rFonts w:hint="eastAsia"/>
          <w:szCs w:val="21"/>
        </w:rPr>
        <w:t>（1）D    （2）B   （3）D   （4）D     （5） C</w:t>
      </w:r>
    </w:p>
    <w:p>
      <w:pPr>
        <w:ind w:left="360"/>
        <w:rPr>
          <w:rFonts w:hint="eastAsia"/>
          <w:szCs w:val="21"/>
        </w:rPr>
      </w:pPr>
      <w:r>
        <w:rPr>
          <w:rFonts w:hint="eastAsia"/>
          <w:szCs w:val="21"/>
        </w:rPr>
        <w:t>（6）B    （7）A   （8）C   （9）A     （10）C</w:t>
      </w:r>
    </w:p>
    <w:p>
      <w:pPr>
        <w:rPr>
          <w:rFonts w:hint="eastAsia"/>
          <w:szCs w:val="21"/>
        </w:rPr>
      </w:pPr>
      <w:r>
        <w:rPr>
          <w:rFonts w:hint="eastAsia"/>
          <w:szCs w:val="21"/>
        </w:rPr>
        <w:t>二．填空题：本题考查基本知识和基本运算。每小题4分，满分24分。</w:t>
      </w:r>
    </w:p>
    <w:p>
      <w:pPr>
        <w:ind w:firstLine="315" w:firstLineChars="150"/>
        <w:rPr>
          <w:rFonts w:hint="eastAsia"/>
          <w:szCs w:val="21"/>
        </w:rPr>
      </w:pPr>
      <w:r>
        <w:rPr>
          <w:rFonts w:hint="eastAsia"/>
          <w:szCs w:val="21"/>
        </w:rPr>
        <w:t>（11） 40    （12）</w:t>
      </w:r>
      <w:r>
        <w:rPr>
          <w:position w:val="-8"/>
          <w:szCs w:val="21"/>
        </w:rPr>
        <w:drawing>
          <wp:inline distT="0" distB="0" distL="114300" distR="114300">
            <wp:extent cx="203200" cy="215900"/>
            <wp:effectExtent l="0" t="0" r="5715" b="13970"/>
            <wp:docPr id="93"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29"/>
                    <pic:cNvPicPr>
                      <a:picLocks noChangeAspect="1"/>
                    </pic:cNvPicPr>
                  </pic:nvPicPr>
                  <pic:blipFill>
                    <a:blip r:embed="rId117"/>
                    <a:stretch>
                      <a:fillRect/>
                    </a:stretch>
                  </pic:blipFill>
                  <pic:spPr>
                    <a:xfrm>
                      <a:off x="0" y="0"/>
                      <a:ext cx="203200" cy="215900"/>
                    </a:xfrm>
                    <a:prstGeom prst="rect">
                      <a:avLst/>
                    </a:prstGeom>
                    <a:noFill/>
                    <a:ln w="9525">
                      <a:noFill/>
                    </a:ln>
                  </pic:spPr>
                </pic:pic>
              </a:graphicData>
            </a:graphic>
          </wp:inline>
        </w:drawing>
      </w:r>
      <w:r>
        <w:rPr>
          <w:rFonts w:hint="eastAsia"/>
          <w:szCs w:val="21"/>
        </w:rPr>
        <w:t xml:space="preserve">      （13）</w:t>
      </w:r>
      <w:r>
        <w:rPr>
          <w:position w:val="-20"/>
          <w:szCs w:val="21"/>
        </w:rPr>
        <w:drawing>
          <wp:inline distT="0" distB="0" distL="114300" distR="114300">
            <wp:extent cx="342900" cy="368300"/>
            <wp:effectExtent l="0" t="0" r="0" b="13335"/>
            <wp:docPr id="237"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130"/>
                    <pic:cNvPicPr>
                      <a:picLocks noChangeAspect="1"/>
                    </pic:cNvPicPr>
                  </pic:nvPicPr>
                  <pic:blipFill>
                    <a:blip r:embed="rId118"/>
                    <a:stretch>
                      <a:fillRect/>
                    </a:stretch>
                  </pic:blipFill>
                  <pic:spPr>
                    <a:xfrm>
                      <a:off x="0" y="0"/>
                      <a:ext cx="342900" cy="368300"/>
                    </a:xfrm>
                    <a:prstGeom prst="rect">
                      <a:avLst/>
                    </a:prstGeom>
                    <a:noFill/>
                    <a:ln w="9525">
                      <a:noFill/>
                    </a:ln>
                  </pic:spPr>
                </pic:pic>
              </a:graphicData>
            </a:graphic>
          </wp:inline>
        </w:drawing>
      </w:r>
    </w:p>
    <w:p>
      <w:pPr>
        <w:ind w:firstLine="315" w:firstLineChars="150"/>
        <w:rPr>
          <w:rFonts w:hint="eastAsia"/>
          <w:szCs w:val="21"/>
        </w:rPr>
      </w:pPr>
      <w:r>
        <w:rPr>
          <w:rFonts w:hint="eastAsia"/>
          <w:szCs w:val="21"/>
        </w:rPr>
        <w:t>（14） 1     （15）         （16）324</w:t>
      </w:r>
    </w:p>
    <w:p>
      <w:pPr>
        <w:rPr>
          <w:rFonts w:hint="eastAsia"/>
          <w:szCs w:val="21"/>
        </w:rPr>
      </w:pPr>
      <w:r>
        <w:rPr>
          <w:rFonts w:hint="eastAsia"/>
          <w:szCs w:val="21"/>
        </w:rPr>
        <w:t>三．解答题</w:t>
      </w:r>
    </w:p>
    <w:p>
      <w:pPr>
        <w:ind w:left="525" w:hanging="525" w:hangingChars="250"/>
        <w:rPr>
          <w:rFonts w:hint="eastAsia"/>
          <w:szCs w:val="21"/>
        </w:rPr>
      </w:pPr>
      <w:r>
        <w:rPr>
          <w:rFonts w:hint="eastAsia"/>
          <w:szCs w:val="21"/>
        </w:rPr>
        <w:t>（17）本小题主要考查正弦定理、余弦定理、同角三角函数的基本关系、二倍角的正弦与余弦、两角差的正弦等基础知识，考查基本运算能力。满分12分。</w:t>
      </w:r>
    </w:p>
    <w:p>
      <w:pPr>
        <w:rPr>
          <w:rFonts w:hint="eastAsia"/>
          <w:szCs w:val="21"/>
        </w:rPr>
      </w:pPr>
      <w:r>
        <w:rPr>
          <w:rFonts w:hint="eastAsia" w:ascii="宋体" w:hAnsi="宋体"/>
          <w:szCs w:val="21"/>
        </w:rPr>
        <w:t>（Ⅰ</w:t>
      </w:r>
      <w:r>
        <w:rPr>
          <w:rFonts w:hint="eastAsia"/>
          <w:szCs w:val="21"/>
        </w:rPr>
        <w:t>）解：在△ABC中，根据正弦定理，</w:t>
      </w:r>
      <w:r>
        <w:rPr>
          <w:position w:val="-20"/>
          <w:szCs w:val="21"/>
        </w:rPr>
        <w:drawing>
          <wp:inline distT="0" distB="0" distL="114300" distR="114300">
            <wp:extent cx="736600" cy="330200"/>
            <wp:effectExtent l="0" t="0" r="0" b="13335"/>
            <wp:docPr id="203"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131"/>
                    <pic:cNvPicPr>
                      <a:picLocks noChangeAspect="1"/>
                    </pic:cNvPicPr>
                  </pic:nvPicPr>
                  <pic:blipFill>
                    <a:blip r:embed="rId119"/>
                    <a:stretch>
                      <a:fillRect/>
                    </a:stretch>
                  </pic:blipFill>
                  <pic:spPr>
                    <a:xfrm>
                      <a:off x="0" y="0"/>
                      <a:ext cx="736600" cy="330200"/>
                    </a:xfrm>
                    <a:prstGeom prst="rect">
                      <a:avLst/>
                    </a:prstGeom>
                    <a:noFill/>
                    <a:ln w="9525">
                      <a:noFill/>
                    </a:ln>
                  </pic:spPr>
                </pic:pic>
              </a:graphicData>
            </a:graphic>
          </wp:inline>
        </w:drawing>
      </w:r>
    </w:p>
    <w:p>
      <w:pPr>
        <w:ind w:firstLine="525" w:firstLineChars="250"/>
        <w:rPr>
          <w:rFonts w:hint="eastAsia"/>
          <w:szCs w:val="21"/>
        </w:rPr>
      </w:pPr>
      <w:r>
        <w:rPr>
          <w:rFonts w:hint="eastAsia"/>
          <w:szCs w:val="21"/>
        </w:rPr>
        <w:t>于是AB=</w:t>
      </w:r>
      <w:r>
        <w:rPr>
          <w:position w:val="-20"/>
          <w:szCs w:val="21"/>
        </w:rPr>
        <w:drawing>
          <wp:inline distT="0" distB="0" distL="114300" distR="114300">
            <wp:extent cx="1244600" cy="330200"/>
            <wp:effectExtent l="0" t="0" r="0" b="13335"/>
            <wp:docPr id="204"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132"/>
                    <pic:cNvPicPr>
                      <a:picLocks noChangeAspect="1"/>
                    </pic:cNvPicPr>
                  </pic:nvPicPr>
                  <pic:blipFill>
                    <a:blip r:embed="rId120"/>
                    <a:stretch>
                      <a:fillRect/>
                    </a:stretch>
                  </pic:blipFill>
                  <pic:spPr>
                    <a:xfrm>
                      <a:off x="0" y="0"/>
                      <a:ext cx="1244600" cy="330200"/>
                    </a:xfrm>
                    <a:prstGeom prst="rect">
                      <a:avLst/>
                    </a:prstGeom>
                    <a:noFill/>
                    <a:ln w="9525">
                      <a:noFill/>
                    </a:ln>
                  </pic:spPr>
                </pic:pic>
              </a:graphicData>
            </a:graphic>
          </wp:inline>
        </w:drawing>
      </w:r>
    </w:p>
    <w:p>
      <w:pPr>
        <w:rPr>
          <w:rFonts w:hint="eastAsia"/>
          <w:szCs w:val="21"/>
        </w:rPr>
      </w:pPr>
      <w:r>
        <w:rPr>
          <w:rFonts w:hint="eastAsia" w:ascii="宋体" w:hAnsi="宋体"/>
          <w:szCs w:val="21"/>
        </w:rPr>
        <w:t>（Ⅱ</w:t>
      </w:r>
      <w:r>
        <w:rPr>
          <w:rFonts w:hint="eastAsia"/>
          <w:szCs w:val="21"/>
        </w:rPr>
        <w:t>）解：在△ABC中，根据余弦定理，得cosA=</w:t>
      </w:r>
      <w:r>
        <w:rPr>
          <w:position w:val="-20"/>
          <w:szCs w:val="21"/>
        </w:rPr>
        <w:drawing>
          <wp:inline distT="0" distB="0" distL="114300" distR="114300">
            <wp:extent cx="1422400" cy="368300"/>
            <wp:effectExtent l="0" t="0" r="0" b="13335"/>
            <wp:docPr id="230"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133"/>
                    <pic:cNvPicPr>
                      <a:picLocks noChangeAspect="1"/>
                    </pic:cNvPicPr>
                  </pic:nvPicPr>
                  <pic:blipFill>
                    <a:blip r:embed="rId121"/>
                    <a:stretch>
                      <a:fillRect/>
                    </a:stretch>
                  </pic:blipFill>
                  <pic:spPr>
                    <a:xfrm>
                      <a:off x="0" y="0"/>
                      <a:ext cx="1422400" cy="368300"/>
                    </a:xfrm>
                    <a:prstGeom prst="rect">
                      <a:avLst/>
                    </a:prstGeom>
                    <a:noFill/>
                    <a:ln w="9525">
                      <a:noFill/>
                    </a:ln>
                  </pic:spPr>
                </pic:pic>
              </a:graphicData>
            </a:graphic>
          </wp:inline>
        </w:drawing>
      </w:r>
    </w:p>
    <w:p>
      <w:pPr>
        <w:ind w:firstLine="525" w:firstLineChars="250"/>
        <w:rPr>
          <w:rFonts w:hint="eastAsia"/>
          <w:szCs w:val="21"/>
        </w:rPr>
      </w:pPr>
      <w:r>
        <w:rPr>
          <w:rFonts w:hint="eastAsia"/>
          <w:szCs w:val="21"/>
        </w:rPr>
        <w:t>于是  sinA=</w:t>
      </w:r>
      <w:r>
        <w:rPr>
          <w:position w:val="-20"/>
          <w:szCs w:val="21"/>
        </w:rPr>
        <w:drawing>
          <wp:inline distT="0" distB="0" distL="114300" distR="114300">
            <wp:extent cx="952500" cy="368300"/>
            <wp:effectExtent l="0" t="0" r="0" b="13335"/>
            <wp:docPr id="18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34"/>
                    <pic:cNvPicPr>
                      <a:picLocks noChangeAspect="1"/>
                    </pic:cNvPicPr>
                  </pic:nvPicPr>
                  <pic:blipFill>
                    <a:blip r:embed="rId122"/>
                    <a:stretch>
                      <a:fillRect/>
                    </a:stretch>
                  </pic:blipFill>
                  <pic:spPr>
                    <a:xfrm>
                      <a:off x="0" y="0"/>
                      <a:ext cx="952500" cy="368300"/>
                    </a:xfrm>
                    <a:prstGeom prst="rect">
                      <a:avLst/>
                    </a:prstGeom>
                    <a:noFill/>
                    <a:ln w="9525">
                      <a:noFill/>
                    </a:ln>
                  </pic:spPr>
                </pic:pic>
              </a:graphicData>
            </a:graphic>
          </wp:inline>
        </w:drawing>
      </w:r>
    </w:p>
    <w:p>
      <w:pPr>
        <w:rPr>
          <w:rFonts w:hint="eastAsia"/>
          <w:szCs w:val="21"/>
        </w:rPr>
      </w:pPr>
      <w:r>
        <w:rPr>
          <w:rFonts w:hint="eastAsia"/>
          <w:szCs w:val="21"/>
        </w:rPr>
        <w:t xml:space="preserve">     从而sin2A=2sinAcosA=</w:t>
      </w:r>
      <w:r>
        <w:rPr>
          <w:position w:val="-20"/>
          <w:szCs w:val="21"/>
        </w:rPr>
        <w:drawing>
          <wp:inline distT="0" distB="0" distL="114300" distR="114300">
            <wp:extent cx="139700" cy="330200"/>
            <wp:effectExtent l="0" t="0" r="12700" b="13335"/>
            <wp:docPr id="162"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35"/>
                    <pic:cNvPicPr>
                      <a:picLocks noChangeAspect="1"/>
                    </pic:cNvPicPr>
                  </pic:nvPicPr>
                  <pic:blipFill>
                    <a:blip r:embed="rId123"/>
                    <a:stretch>
                      <a:fillRect/>
                    </a:stretch>
                  </pic:blipFill>
                  <pic:spPr>
                    <a:xfrm>
                      <a:off x="0" y="0"/>
                      <a:ext cx="139700" cy="330200"/>
                    </a:xfrm>
                    <a:prstGeom prst="rect">
                      <a:avLst/>
                    </a:prstGeom>
                    <a:noFill/>
                    <a:ln w="9525">
                      <a:noFill/>
                    </a:ln>
                  </pic:spPr>
                </pic:pic>
              </a:graphicData>
            </a:graphic>
          </wp:inline>
        </w:drawing>
      </w:r>
      <w:r>
        <w:rPr>
          <w:rFonts w:hint="eastAsia"/>
          <w:szCs w:val="21"/>
        </w:rPr>
        <w:t>,cos2A=cos</w:t>
      </w:r>
      <w:r>
        <w:rPr>
          <w:rFonts w:hint="eastAsia"/>
          <w:szCs w:val="21"/>
          <w:vertAlign w:val="superscript"/>
        </w:rPr>
        <w:t>2</w:t>
      </w:r>
      <w:r>
        <w:rPr>
          <w:rFonts w:hint="eastAsia"/>
          <w:szCs w:val="21"/>
        </w:rPr>
        <w:t>A-sin</w:t>
      </w:r>
      <w:r>
        <w:rPr>
          <w:rFonts w:hint="eastAsia"/>
          <w:szCs w:val="21"/>
          <w:vertAlign w:val="superscript"/>
        </w:rPr>
        <w:t>2</w:t>
      </w:r>
      <w:r>
        <w:rPr>
          <w:rFonts w:hint="eastAsia"/>
          <w:szCs w:val="21"/>
        </w:rPr>
        <w:t>A=</w:t>
      </w:r>
      <w:r>
        <w:rPr>
          <w:position w:val="-20"/>
          <w:szCs w:val="21"/>
        </w:rPr>
        <w:drawing>
          <wp:inline distT="0" distB="0" distL="114300" distR="114300">
            <wp:extent cx="127000" cy="330200"/>
            <wp:effectExtent l="0" t="0" r="6350" b="13335"/>
            <wp:docPr id="142"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36"/>
                    <pic:cNvPicPr>
                      <a:picLocks noChangeAspect="1"/>
                    </pic:cNvPicPr>
                  </pic:nvPicPr>
                  <pic:blipFill>
                    <a:blip r:embed="rId124"/>
                    <a:stretch>
                      <a:fillRect/>
                    </a:stretch>
                  </pic:blipFill>
                  <pic:spPr>
                    <a:xfrm>
                      <a:off x="0" y="0"/>
                      <a:ext cx="127000" cy="330200"/>
                    </a:xfrm>
                    <a:prstGeom prst="rect">
                      <a:avLst/>
                    </a:prstGeom>
                    <a:noFill/>
                    <a:ln w="9525">
                      <a:noFill/>
                    </a:ln>
                  </pic:spPr>
                </pic:pic>
              </a:graphicData>
            </a:graphic>
          </wp:inline>
        </w:drawing>
      </w:r>
    </w:p>
    <w:p>
      <w:pPr>
        <w:rPr>
          <w:rFonts w:hint="eastAsia"/>
          <w:szCs w:val="21"/>
        </w:rPr>
      </w:pPr>
      <w:r>
        <w:rPr>
          <w:rFonts w:hint="eastAsia"/>
          <w:szCs w:val="21"/>
        </w:rPr>
        <w:t xml:space="preserve">     所以  sin(2A-</w:t>
      </w:r>
      <w:r>
        <w:rPr>
          <w:position w:val="-20"/>
          <w:szCs w:val="21"/>
        </w:rPr>
        <w:drawing>
          <wp:inline distT="0" distB="0" distL="114300" distR="114300">
            <wp:extent cx="152400" cy="330200"/>
            <wp:effectExtent l="0" t="0" r="0" b="13335"/>
            <wp:docPr id="189"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37"/>
                    <pic:cNvPicPr>
                      <a:picLocks noChangeAspect="1"/>
                    </pic:cNvPicPr>
                  </pic:nvPicPr>
                  <pic:blipFill>
                    <a:blip r:embed="rId125"/>
                    <a:stretch>
                      <a:fillRect/>
                    </a:stretch>
                  </pic:blipFill>
                  <pic:spPr>
                    <a:xfrm>
                      <a:off x="0" y="0"/>
                      <a:ext cx="152400" cy="330200"/>
                    </a:xfrm>
                    <a:prstGeom prst="rect">
                      <a:avLst/>
                    </a:prstGeom>
                    <a:noFill/>
                    <a:ln w="9525">
                      <a:noFill/>
                    </a:ln>
                  </pic:spPr>
                </pic:pic>
              </a:graphicData>
            </a:graphic>
          </wp:inline>
        </w:drawing>
      </w:r>
      <w:r>
        <w:rPr>
          <w:rFonts w:hint="eastAsia"/>
          <w:szCs w:val="21"/>
        </w:rPr>
        <w:t>)=sin2Acos</w:t>
      </w:r>
      <w:r>
        <w:rPr>
          <w:position w:val="-20"/>
          <w:szCs w:val="21"/>
        </w:rPr>
        <w:drawing>
          <wp:inline distT="0" distB="0" distL="114300" distR="114300">
            <wp:extent cx="152400" cy="330200"/>
            <wp:effectExtent l="0" t="0" r="0" b="13335"/>
            <wp:docPr id="250"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138"/>
                    <pic:cNvPicPr>
                      <a:picLocks noChangeAspect="1"/>
                    </pic:cNvPicPr>
                  </pic:nvPicPr>
                  <pic:blipFill>
                    <a:blip r:embed="rId126"/>
                    <a:stretch>
                      <a:fillRect/>
                    </a:stretch>
                  </pic:blipFill>
                  <pic:spPr>
                    <a:xfrm>
                      <a:off x="0" y="0"/>
                      <a:ext cx="152400" cy="330200"/>
                    </a:xfrm>
                    <a:prstGeom prst="rect">
                      <a:avLst/>
                    </a:prstGeom>
                    <a:noFill/>
                    <a:ln w="9525">
                      <a:noFill/>
                    </a:ln>
                  </pic:spPr>
                </pic:pic>
              </a:graphicData>
            </a:graphic>
          </wp:inline>
        </w:drawing>
      </w:r>
      <w:r>
        <w:rPr>
          <w:rFonts w:hint="eastAsia"/>
          <w:szCs w:val="21"/>
        </w:rPr>
        <w:t>-cos2Asin</w:t>
      </w:r>
      <w:r>
        <w:rPr>
          <w:position w:val="-20"/>
          <w:szCs w:val="21"/>
        </w:rPr>
        <w:drawing>
          <wp:inline distT="0" distB="0" distL="114300" distR="114300">
            <wp:extent cx="152400" cy="330200"/>
            <wp:effectExtent l="0" t="0" r="0" b="13335"/>
            <wp:docPr id="123"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39"/>
                    <pic:cNvPicPr>
                      <a:picLocks noChangeAspect="1"/>
                    </pic:cNvPicPr>
                  </pic:nvPicPr>
                  <pic:blipFill>
                    <a:blip r:embed="rId127"/>
                    <a:stretch>
                      <a:fillRect/>
                    </a:stretch>
                  </pic:blipFill>
                  <pic:spPr>
                    <a:xfrm>
                      <a:off x="0" y="0"/>
                      <a:ext cx="152400" cy="330200"/>
                    </a:xfrm>
                    <a:prstGeom prst="rect">
                      <a:avLst/>
                    </a:prstGeom>
                    <a:noFill/>
                    <a:ln w="9525">
                      <a:noFill/>
                    </a:ln>
                  </pic:spPr>
                </pic:pic>
              </a:graphicData>
            </a:graphic>
          </wp:inline>
        </w:drawing>
      </w:r>
      <w:r>
        <w:rPr>
          <w:rFonts w:hint="eastAsia"/>
          <w:szCs w:val="21"/>
        </w:rPr>
        <w:t>=</w:t>
      </w:r>
      <w:r>
        <w:rPr>
          <w:position w:val="-20"/>
          <w:szCs w:val="21"/>
        </w:rPr>
        <w:drawing>
          <wp:inline distT="0" distB="0" distL="114300" distR="114300">
            <wp:extent cx="241300" cy="368300"/>
            <wp:effectExtent l="0" t="0" r="0" b="13335"/>
            <wp:docPr id="139"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40"/>
                    <pic:cNvPicPr>
                      <a:picLocks noChangeAspect="1"/>
                    </pic:cNvPicPr>
                  </pic:nvPicPr>
                  <pic:blipFill>
                    <a:blip r:embed="rId128"/>
                    <a:stretch>
                      <a:fillRect/>
                    </a:stretch>
                  </pic:blipFill>
                  <pic:spPr>
                    <a:xfrm>
                      <a:off x="0" y="0"/>
                      <a:ext cx="241300" cy="368300"/>
                    </a:xfrm>
                    <a:prstGeom prst="rect">
                      <a:avLst/>
                    </a:prstGeom>
                    <a:noFill/>
                    <a:ln w="9525">
                      <a:noFill/>
                    </a:ln>
                  </pic:spPr>
                </pic:pic>
              </a:graphicData>
            </a:graphic>
          </wp:inline>
        </w:drawing>
      </w:r>
    </w:p>
    <w:p>
      <w:pPr>
        <w:ind w:left="420" w:hanging="420" w:hangingChars="200"/>
        <w:rPr>
          <w:rFonts w:hint="eastAsia"/>
          <w:szCs w:val="21"/>
        </w:rPr>
      </w:pPr>
      <w:r>
        <w:rPr>
          <w:rFonts w:hint="eastAsia"/>
          <w:szCs w:val="21"/>
        </w:rPr>
        <w:t>(18)本小题主要考查古典概型及计算公式、离散型随机变量的分布列和数学期望、互斥事件等基础知识，考查运用概率知识解决实际问题的能力。满分12分。</w:t>
      </w:r>
    </w:p>
    <w:p>
      <w:pPr>
        <w:ind w:left="525" w:hanging="525" w:hangingChars="250"/>
        <w:rPr>
          <w:rFonts w:hint="eastAsia"/>
          <w:szCs w:val="21"/>
        </w:rPr>
      </w:pPr>
      <w:r>
        <w:rPr>
          <w:rFonts w:hint="eastAsia" w:ascii="宋体" w:hAnsi="宋体"/>
          <w:szCs w:val="21"/>
        </w:rPr>
        <w:t>（Ⅰ</w:t>
      </w:r>
      <w:r>
        <w:rPr>
          <w:rFonts w:hint="eastAsia"/>
          <w:szCs w:val="21"/>
        </w:rPr>
        <w:t>）解：由于从10件产品中任取3件的结果为</w:t>
      </w:r>
      <w:r>
        <w:rPr>
          <w:position w:val="-12"/>
          <w:szCs w:val="21"/>
        </w:rPr>
        <w:drawing>
          <wp:inline distT="0" distB="0" distL="114300" distR="114300">
            <wp:extent cx="177165" cy="203200"/>
            <wp:effectExtent l="0" t="0" r="13335" b="5080"/>
            <wp:docPr id="303"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141"/>
                    <pic:cNvPicPr>
                      <a:picLocks noChangeAspect="1"/>
                    </pic:cNvPicPr>
                  </pic:nvPicPr>
                  <pic:blipFill>
                    <a:blip r:embed="rId129"/>
                    <a:stretch>
                      <a:fillRect/>
                    </a:stretch>
                  </pic:blipFill>
                  <pic:spPr>
                    <a:xfrm>
                      <a:off x="0" y="0"/>
                      <a:ext cx="177165" cy="203200"/>
                    </a:xfrm>
                    <a:prstGeom prst="rect">
                      <a:avLst/>
                    </a:prstGeom>
                    <a:noFill/>
                    <a:ln w="9525">
                      <a:noFill/>
                    </a:ln>
                  </pic:spPr>
                </pic:pic>
              </a:graphicData>
            </a:graphic>
          </wp:inline>
        </w:drawing>
      </w:r>
      <w:r>
        <w:rPr>
          <w:rFonts w:hint="eastAsia"/>
          <w:szCs w:val="21"/>
        </w:rPr>
        <w:t>，从10件产品中任取3件，其中恰有k件一等品的结果数为</w:t>
      </w:r>
      <w:r>
        <w:rPr>
          <w:position w:val="-12"/>
          <w:szCs w:val="21"/>
        </w:rPr>
        <w:drawing>
          <wp:inline distT="0" distB="0" distL="114300" distR="114300">
            <wp:extent cx="368300" cy="203200"/>
            <wp:effectExtent l="0" t="0" r="12700" b="5080"/>
            <wp:docPr id="55"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42"/>
                    <pic:cNvPicPr>
                      <a:picLocks noChangeAspect="1"/>
                    </pic:cNvPicPr>
                  </pic:nvPicPr>
                  <pic:blipFill>
                    <a:blip r:embed="rId130"/>
                    <a:stretch>
                      <a:fillRect/>
                    </a:stretch>
                  </pic:blipFill>
                  <pic:spPr>
                    <a:xfrm>
                      <a:off x="0" y="0"/>
                      <a:ext cx="368300" cy="203200"/>
                    </a:xfrm>
                    <a:prstGeom prst="rect">
                      <a:avLst/>
                    </a:prstGeom>
                    <a:noFill/>
                    <a:ln w="9525">
                      <a:noFill/>
                    </a:ln>
                  </pic:spPr>
                </pic:pic>
              </a:graphicData>
            </a:graphic>
          </wp:inline>
        </w:drawing>
      </w:r>
      <w:r>
        <w:rPr>
          <w:rFonts w:hint="eastAsia"/>
          <w:szCs w:val="21"/>
        </w:rPr>
        <w:t>，那么从10件产品中任取3件，其中恰有k件一等品的概率为P(X=k)=</w:t>
      </w:r>
      <w:r>
        <w:rPr>
          <w:szCs w:val="21"/>
        </w:rPr>
        <w:t xml:space="preserve"> </w:t>
      </w:r>
      <w:r>
        <w:rPr>
          <w:position w:val="-24"/>
          <w:szCs w:val="21"/>
        </w:rPr>
        <w:drawing>
          <wp:inline distT="0" distB="0" distL="114300" distR="114300">
            <wp:extent cx="393700" cy="342900"/>
            <wp:effectExtent l="0" t="0" r="6350" b="0"/>
            <wp:docPr id="211"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143"/>
                    <pic:cNvPicPr>
                      <a:picLocks noChangeAspect="1"/>
                    </pic:cNvPicPr>
                  </pic:nvPicPr>
                  <pic:blipFill>
                    <a:blip r:embed="rId131"/>
                    <a:stretch>
                      <a:fillRect/>
                    </a:stretch>
                  </pic:blipFill>
                  <pic:spPr>
                    <a:xfrm>
                      <a:off x="0" y="0"/>
                      <a:ext cx="393700" cy="342900"/>
                    </a:xfrm>
                    <a:prstGeom prst="rect">
                      <a:avLst/>
                    </a:prstGeom>
                    <a:noFill/>
                    <a:ln w="9525">
                      <a:noFill/>
                    </a:ln>
                  </pic:spPr>
                </pic:pic>
              </a:graphicData>
            </a:graphic>
          </wp:inline>
        </w:drawing>
      </w:r>
      <w:r>
        <w:rPr>
          <w:rFonts w:hint="eastAsia"/>
          <w:szCs w:val="21"/>
        </w:rPr>
        <w:t>,k=0,1,2,3.</w:t>
      </w:r>
    </w:p>
    <w:p>
      <w:pPr>
        <w:ind w:firstLine="525" w:firstLineChars="250"/>
        <w:rPr>
          <w:rFonts w:hint="eastAsia"/>
          <w:szCs w:val="21"/>
        </w:rPr>
      </w:pPr>
      <w:r>
        <w:rPr>
          <w:rFonts w:hint="eastAsia"/>
          <w:szCs w:val="21"/>
        </w:rPr>
        <w:t>所以随机变量X的分布列是</w:t>
      </w:r>
    </w:p>
    <w:tbl>
      <w:tblPr>
        <w:tblStyle w:val="2"/>
        <w:tblW w:w="540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04"/>
        <w:gridCol w:w="108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top"/>
          </w:tcPr>
          <w:p>
            <w:pPr>
              <w:rPr>
                <w:rFonts w:hint="eastAsia"/>
                <w:szCs w:val="21"/>
              </w:rPr>
            </w:pPr>
            <w:r>
              <w:rPr>
                <w:rFonts w:hint="eastAsia"/>
                <w:szCs w:val="21"/>
              </w:rPr>
              <w:t>X</w:t>
            </w:r>
          </w:p>
        </w:tc>
        <w:tc>
          <w:tcPr>
            <w:tcW w:w="1104" w:type="dxa"/>
            <w:vAlign w:val="top"/>
          </w:tcPr>
          <w:p>
            <w:pPr>
              <w:rPr>
                <w:rFonts w:hint="eastAsia"/>
                <w:szCs w:val="21"/>
              </w:rPr>
            </w:pPr>
            <w:r>
              <w:rPr>
                <w:rFonts w:hint="eastAsia"/>
                <w:szCs w:val="21"/>
              </w:rPr>
              <w:t>0</w:t>
            </w:r>
          </w:p>
        </w:tc>
        <w:tc>
          <w:tcPr>
            <w:tcW w:w="1080" w:type="dxa"/>
            <w:vAlign w:val="top"/>
          </w:tcPr>
          <w:p>
            <w:pPr>
              <w:rPr>
                <w:rFonts w:hint="eastAsia"/>
                <w:szCs w:val="21"/>
              </w:rPr>
            </w:pPr>
            <w:r>
              <w:rPr>
                <w:rFonts w:hint="eastAsia"/>
                <w:szCs w:val="21"/>
              </w:rPr>
              <w:t>1</w:t>
            </w:r>
          </w:p>
        </w:tc>
        <w:tc>
          <w:tcPr>
            <w:tcW w:w="1260" w:type="dxa"/>
            <w:vAlign w:val="top"/>
          </w:tcPr>
          <w:p>
            <w:pPr>
              <w:rPr>
                <w:rFonts w:hint="eastAsia"/>
                <w:szCs w:val="21"/>
              </w:rPr>
            </w:pPr>
            <w:r>
              <w:rPr>
                <w:rFonts w:hint="eastAsia"/>
                <w:szCs w:val="21"/>
              </w:rPr>
              <w:t>2</w:t>
            </w:r>
          </w:p>
        </w:tc>
        <w:tc>
          <w:tcPr>
            <w:tcW w:w="1080" w:type="dxa"/>
            <w:vAlign w:val="top"/>
          </w:tcPr>
          <w:p>
            <w:pPr>
              <w:rPr>
                <w:rFonts w:hint="eastAsia"/>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6" w:type="dxa"/>
            <w:vAlign w:val="top"/>
          </w:tcPr>
          <w:p>
            <w:pPr>
              <w:rPr>
                <w:rFonts w:hint="eastAsia"/>
                <w:szCs w:val="21"/>
              </w:rPr>
            </w:pPr>
            <w:r>
              <w:rPr>
                <w:rFonts w:hint="eastAsia"/>
                <w:szCs w:val="21"/>
              </w:rPr>
              <w:t>P</w:t>
            </w:r>
          </w:p>
        </w:tc>
        <w:tc>
          <w:tcPr>
            <w:tcW w:w="1104" w:type="dxa"/>
            <w:vAlign w:val="top"/>
          </w:tcPr>
          <w:p>
            <w:pPr>
              <w:rPr>
                <w:rFonts w:hint="eastAsia"/>
                <w:szCs w:val="21"/>
              </w:rPr>
            </w:pPr>
            <w:r>
              <w:rPr>
                <w:position w:val="-14"/>
                <w:szCs w:val="21"/>
              </w:rPr>
              <w:drawing>
                <wp:inline distT="0" distB="0" distL="114300" distR="114300">
                  <wp:extent cx="152400" cy="228600"/>
                  <wp:effectExtent l="0" t="0" r="0" b="0"/>
                  <wp:docPr id="7"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4"/>
                          <pic:cNvPicPr>
                            <a:picLocks noChangeAspect="1"/>
                          </pic:cNvPicPr>
                        </pic:nvPicPr>
                        <pic:blipFill>
                          <a:blip r:embed="rId132"/>
                          <a:stretch>
                            <a:fillRect/>
                          </a:stretch>
                        </pic:blipFill>
                        <pic:spPr>
                          <a:xfrm>
                            <a:off x="0" y="0"/>
                            <a:ext cx="152400" cy="228600"/>
                          </a:xfrm>
                          <a:prstGeom prst="rect">
                            <a:avLst/>
                          </a:prstGeom>
                          <a:noFill/>
                          <a:ln w="9525">
                            <a:noFill/>
                          </a:ln>
                        </pic:spPr>
                      </pic:pic>
                    </a:graphicData>
                  </a:graphic>
                </wp:inline>
              </w:drawing>
            </w:r>
          </w:p>
        </w:tc>
        <w:tc>
          <w:tcPr>
            <w:tcW w:w="1080" w:type="dxa"/>
            <w:vAlign w:val="top"/>
          </w:tcPr>
          <w:p>
            <w:pPr>
              <w:rPr>
                <w:rFonts w:hint="eastAsia"/>
                <w:szCs w:val="21"/>
              </w:rPr>
            </w:pPr>
            <w:r>
              <w:rPr>
                <w:position w:val="-14"/>
                <w:szCs w:val="21"/>
              </w:rPr>
              <w:drawing>
                <wp:inline distT="0" distB="0" distL="114300" distR="114300">
                  <wp:extent cx="152400" cy="228600"/>
                  <wp:effectExtent l="0" t="0" r="0" b="0"/>
                  <wp:docPr id="231"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145"/>
                          <pic:cNvPicPr>
                            <a:picLocks noChangeAspect="1"/>
                          </pic:cNvPicPr>
                        </pic:nvPicPr>
                        <pic:blipFill>
                          <a:blip r:embed="rId133"/>
                          <a:stretch>
                            <a:fillRect/>
                          </a:stretch>
                        </pic:blipFill>
                        <pic:spPr>
                          <a:xfrm>
                            <a:off x="0" y="0"/>
                            <a:ext cx="152400" cy="228600"/>
                          </a:xfrm>
                          <a:prstGeom prst="rect">
                            <a:avLst/>
                          </a:prstGeom>
                          <a:noFill/>
                          <a:ln w="9525">
                            <a:noFill/>
                          </a:ln>
                        </pic:spPr>
                      </pic:pic>
                    </a:graphicData>
                  </a:graphic>
                </wp:inline>
              </w:drawing>
            </w:r>
          </w:p>
        </w:tc>
        <w:tc>
          <w:tcPr>
            <w:tcW w:w="1260" w:type="dxa"/>
            <w:vAlign w:val="top"/>
          </w:tcPr>
          <w:p>
            <w:pPr>
              <w:rPr>
                <w:rFonts w:hint="eastAsia"/>
                <w:szCs w:val="21"/>
              </w:rPr>
            </w:pPr>
            <w:r>
              <w:rPr>
                <w:position w:val="-14"/>
                <w:szCs w:val="21"/>
              </w:rPr>
              <w:drawing>
                <wp:inline distT="0" distB="0" distL="114300" distR="114300">
                  <wp:extent cx="152400" cy="228600"/>
                  <wp:effectExtent l="0" t="0" r="0" b="0"/>
                  <wp:docPr id="117"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46"/>
                          <pic:cNvPicPr>
                            <a:picLocks noChangeAspect="1"/>
                          </pic:cNvPicPr>
                        </pic:nvPicPr>
                        <pic:blipFill>
                          <a:blip r:embed="rId134"/>
                          <a:stretch>
                            <a:fillRect/>
                          </a:stretch>
                        </pic:blipFill>
                        <pic:spPr>
                          <a:xfrm>
                            <a:off x="0" y="0"/>
                            <a:ext cx="152400" cy="228600"/>
                          </a:xfrm>
                          <a:prstGeom prst="rect">
                            <a:avLst/>
                          </a:prstGeom>
                          <a:noFill/>
                          <a:ln w="9525">
                            <a:noFill/>
                          </a:ln>
                        </pic:spPr>
                      </pic:pic>
                    </a:graphicData>
                  </a:graphic>
                </wp:inline>
              </w:drawing>
            </w:r>
          </w:p>
        </w:tc>
        <w:tc>
          <w:tcPr>
            <w:tcW w:w="1080" w:type="dxa"/>
            <w:vAlign w:val="top"/>
          </w:tcPr>
          <w:p>
            <w:pPr>
              <w:rPr>
                <w:rFonts w:hint="eastAsia"/>
                <w:szCs w:val="21"/>
              </w:rPr>
            </w:pPr>
            <w:r>
              <w:rPr>
                <w:position w:val="-14"/>
                <w:szCs w:val="21"/>
              </w:rPr>
              <w:drawing>
                <wp:inline distT="0" distB="0" distL="114300" distR="114300">
                  <wp:extent cx="177165" cy="228600"/>
                  <wp:effectExtent l="0" t="0" r="13335" b="0"/>
                  <wp:docPr id="31"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7"/>
                          <pic:cNvPicPr>
                            <a:picLocks noChangeAspect="1"/>
                          </pic:cNvPicPr>
                        </pic:nvPicPr>
                        <pic:blipFill>
                          <a:blip r:embed="rId135"/>
                          <a:stretch>
                            <a:fillRect/>
                          </a:stretch>
                        </pic:blipFill>
                        <pic:spPr>
                          <a:xfrm>
                            <a:off x="0" y="0"/>
                            <a:ext cx="177165" cy="228600"/>
                          </a:xfrm>
                          <a:prstGeom prst="rect">
                            <a:avLst/>
                          </a:prstGeom>
                          <a:noFill/>
                          <a:ln w="9525">
                            <a:noFill/>
                          </a:ln>
                        </pic:spPr>
                      </pic:pic>
                    </a:graphicData>
                  </a:graphic>
                </wp:inline>
              </w:drawing>
            </w:r>
          </w:p>
        </w:tc>
      </w:tr>
    </w:tbl>
    <w:p>
      <w:pPr>
        <w:ind w:firstLine="315" w:firstLineChars="150"/>
        <w:rPr>
          <w:rFonts w:hint="eastAsia"/>
          <w:szCs w:val="21"/>
        </w:rPr>
      </w:pPr>
      <w:r>
        <w:rPr>
          <w:rFonts w:hint="eastAsia"/>
          <w:szCs w:val="21"/>
        </w:rPr>
        <w:t>X的数学期望EX=</w:t>
      </w:r>
      <w:r>
        <w:rPr>
          <w:position w:val="-20"/>
          <w:szCs w:val="21"/>
        </w:rPr>
        <w:drawing>
          <wp:inline distT="0" distB="0" distL="114300" distR="114300">
            <wp:extent cx="1968500" cy="330200"/>
            <wp:effectExtent l="0" t="0" r="12700" b="13335"/>
            <wp:docPr id="146"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8"/>
                    <pic:cNvPicPr>
                      <a:picLocks noChangeAspect="1"/>
                    </pic:cNvPicPr>
                  </pic:nvPicPr>
                  <pic:blipFill>
                    <a:blip r:embed="rId136"/>
                    <a:stretch>
                      <a:fillRect/>
                    </a:stretch>
                  </pic:blipFill>
                  <pic:spPr>
                    <a:xfrm>
                      <a:off x="0" y="0"/>
                      <a:ext cx="1968500" cy="330200"/>
                    </a:xfrm>
                    <a:prstGeom prst="rect">
                      <a:avLst/>
                    </a:prstGeom>
                    <a:noFill/>
                    <a:ln w="9525">
                      <a:noFill/>
                    </a:ln>
                  </pic:spPr>
                </pic:pic>
              </a:graphicData>
            </a:graphic>
          </wp:inline>
        </w:drawing>
      </w:r>
    </w:p>
    <w:p>
      <w:pPr>
        <w:ind w:left="630" w:hanging="630" w:hangingChars="300"/>
        <w:rPr>
          <w:rFonts w:hint="eastAsia"/>
          <w:szCs w:val="21"/>
        </w:rPr>
      </w:pPr>
      <w:r>
        <w:rPr>
          <w:rFonts w:hint="eastAsia" w:ascii="宋体" w:hAnsi="宋体"/>
          <w:szCs w:val="21"/>
        </w:rPr>
        <w:t>（Ⅱ</w:t>
      </w:r>
      <w:r>
        <w:rPr>
          <w:rFonts w:hint="eastAsia"/>
          <w:szCs w:val="21"/>
        </w:rPr>
        <w:t>）解：设“取出的3件产品中一等品件数多于二等品件数”为事件A，“恰好取出1件一等品和2件三等品”为事件A</w:t>
      </w:r>
      <w:r>
        <w:rPr>
          <w:rFonts w:hint="eastAsia"/>
          <w:szCs w:val="21"/>
          <w:vertAlign w:val="subscript"/>
        </w:rPr>
        <w:t>1</w:t>
      </w:r>
      <w:r>
        <w:rPr>
          <w:rFonts w:hint="eastAsia"/>
          <w:szCs w:val="21"/>
        </w:rPr>
        <w:t>“恰好取出2件一等品“为事件A</w:t>
      </w:r>
      <w:r>
        <w:rPr>
          <w:rFonts w:hint="eastAsia"/>
          <w:szCs w:val="21"/>
          <w:vertAlign w:val="subscript"/>
        </w:rPr>
        <w:t>2</w:t>
      </w:r>
      <w:r>
        <w:rPr>
          <w:rFonts w:hint="eastAsia"/>
          <w:szCs w:val="21"/>
        </w:rPr>
        <w:t>，”恰好取出3件一等品</w:t>
      </w:r>
      <w:r>
        <w:rPr>
          <w:szCs w:val="21"/>
        </w:rPr>
        <w:t>”</w:t>
      </w:r>
      <w:r>
        <w:rPr>
          <w:rFonts w:hint="eastAsia"/>
          <w:szCs w:val="21"/>
        </w:rPr>
        <w:t>为事件A</w:t>
      </w:r>
      <w:r>
        <w:rPr>
          <w:rFonts w:hint="eastAsia"/>
          <w:szCs w:val="21"/>
          <w:vertAlign w:val="subscript"/>
        </w:rPr>
        <w:t>3</w:t>
      </w:r>
      <w:r>
        <w:rPr>
          <w:rFonts w:hint="eastAsia"/>
          <w:szCs w:val="21"/>
        </w:rPr>
        <w:t>由于事件A</w:t>
      </w:r>
      <w:r>
        <w:rPr>
          <w:rFonts w:hint="eastAsia"/>
          <w:szCs w:val="21"/>
          <w:vertAlign w:val="subscript"/>
        </w:rPr>
        <w:t>1</w:t>
      </w:r>
      <w:r>
        <w:rPr>
          <w:rFonts w:hint="eastAsia"/>
          <w:szCs w:val="21"/>
        </w:rPr>
        <w:t>，A</w:t>
      </w:r>
      <w:r>
        <w:rPr>
          <w:rFonts w:hint="eastAsia"/>
          <w:szCs w:val="21"/>
          <w:vertAlign w:val="subscript"/>
        </w:rPr>
        <w:t>2</w:t>
      </w:r>
      <w:r>
        <w:rPr>
          <w:rFonts w:hint="eastAsia"/>
          <w:szCs w:val="21"/>
        </w:rPr>
        <w:t>，A</w:t>
      </w:r>
      <w:r>
        <w:rPr>
          <w:rFonts w:hint="eastAsia"/>
          <w:szCs w:val="21"/>
          <w:vertAlign w:val="subscript"/>
        </w:rPr>
        <w:t>3</w:t>
      </w:r>
      <w:r>
        <w:rPr>
          <w:rFonts w:hint="eastAsia"/>
          <w:szCs w:val="21"/>
        </w:rPr>
        <w:t>彼此互斥，且A=A</w:t>
      </w:r>
      <w:r>
        <w:rPr>
          <w:rFonts w:hint="eastAsia" w:ascii="宋体" w:hAnsi="宋体"/>
          <w:szCs w:val="21"/>
          <w:vertAlign w:val="subscript"/>
        </w:rPr>
        <w:t>1</w:t>
      </w:r>
      <w:r>
        <w:rPr>
          <w:rFonts w:hint="eastAsia"/>
          <w:szCs w:val="21"/>
        </w:rPr>
        <w:t>∪A</w:t>
      </w:r>
      <w:r>
        <w:rPr>
          <w:rFonts w:hint="eastAsia"/>
          <w:szCs w:val="21"/>
          <w:vertAlign w:val="subscript"/>
        </w:rPr>
        <w:t>2</w:t>
      </w:r>
      <w:r>
        <w:rPr>
          <w:rFonts w:hint="eastAsia"/>
          <w:szCs w:val="21"/>
        </w:rPr>
        <w:t>∪A</w:t>
      </w:r>
      <w:r>
        <w:rPr>
          <w:rFonts w:hint="eastAsia"/>
          <w:szCs w:val="21"/>
          <w:vertAlign w:val="subscript"/>
        </w:rPr>
        <w:t>3</w:t>
      </w:r>
      <w:r>
        <w:rPr>
          <w:rFonts w:hint="eastAsia"/>
          <w:szCs w:val="21"/>
        </w:rPr>
        <w:t>而</w:t>
      </w:r>
    </w:p>
    <w:p>
      <w:pPr>
        <w:ind w:firstLine="315" w:firstLineChars="150"/>
        <w:rPr>
          <w:rFonts w:hint="eastAsia"/>
          <w:szCs w:val="21"/>
        </w:rPr>
      </w:pPr>
      <w:r>
        <w:rPr>
          <w:position w:val="-26"/>
          <w:szCs w:val="21"/>
        </w:rPr>
        <w:drawing>
          <wp:inline distT="0" distB="0" distL="114300" distR="114300">
            <wp:extent cx="990600" cy="393700"/>
            <wp:effectExtent l="0" t="0" r="0" b="5715"/>
            <wp:docPr id="121"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49"/>
                    <pic:cNvPicPr>
                      <a:picLocks noChangeAspect="1"/>
                    </pic:cNvPicPr>
                  </pic:nvPicPr>
                  <pic:blipFill>
                    <a:blip r:embed="rId137"/>
                    <a:stretch>
                      <a:fillRect/>
                    </a:stretch>
                  </pic:blipFill>
                  <pic:spPr>
                    <a:xfrm>
                      <a:off x="0" y="0"/>
                      <a:ext cx="990600" cy="393700"/>
                    </a:xfrm>
                    <a:prstGeom prst="rect">
                      <a:avLst/>
                    </a:prstGeom>
                    <a:noFill/>
                    <a:ln w="9525">
                      <a:noFill/>
                    </a:ln>
                  </pic:spPr>
                </pic:pic>
              </a:graphicData>
            </a:graphic>
          </wp:inline>
        </w:drawing>
      </w:r>
      <w:r>
        <w:rPr>
          <w:rFonts w:hint="eastAsia"/>
          <w:szCs w:val="21"/>
        </w:rPr>
        <w:t>P(A</w:t>
      </w:r>
      <w:r>
        <w:rPr>
          <w:rFonts w:hint="eastAsia"/>
          <w:szCs w:val="21"/>
          <w:vertAlign w:val="subscript"/>
        </w:rPr>
        <w:t>2</w:t>
      </w:r>
      <w:r>
        <w:rPr>
          <w:rFonts w:hint="eastAsia"/>
          <w:szCs w:val="21"/>
        </w:rPr>
        <w:t>)=P(X=2)=</w:t>
      </w:r>
      <w:r>
        <w:rPr>
          <w:szCs w:val="21"/>
        </w:rPr>
        <w:t xml:space="preserve"> </w:t>
      </w:r>
      <w:r>
        <w:rPr>
          <w:position w:val="-14"/>
          <w:szCs w:val="21"/>
        </w:rPr>
        <w:drawing>
          <wp:inline distT="0" distB="0" distL="114300" distR="114300">
            <wp:extent cx="153670" cy="321945"/>
            <wp:effectExtent l="0" t="0" r="17780" b="1270"/>
            <wp:docPr id="63"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50"/>
                    <pic:cNvPicPr>
                      <a:picLocks noChangeAspect="1"/>
                    </pic:cNvPicPr>
                  </pic:nvPicPr>
                  <pic:blipFill>
                    <a:blip r:embed="rId138"/>
                    <a:stretch>
                      <a:fillRect/>
                    </a:stretch>
                  </pic:blipFill>
                  <pic:spPr>
                    <a:xfrm>
                      <a:off x="0" y="0"/>
                      <a:ext cx="153670" cy="321945"/>
                    </a:xfrm>
                    <a:prstGeom prst="rect">
                      <a:avLst/>
                    </a:prstGeom>
                    <a:noFill/>
                    <a:ln w="9525">
                      <a:noFill/>
                    </a:ln>
                  </pic:spPr>
                </pic:pic>
              </a:graphicData>
            </a:graphic>
          </wp:inline>
        </w:drawing>
      </w:r>
      <w:r>
        <w:rPr>
          <w:rFonts w:hint="eastAsia"/>
          <w:szCs w:val="21"/>
        </w:rPr>
        <w:t>,P(A3)=P(X=3)=</w:t>
      </w:r>
      <w:r>
        <w:rPr>
          <w:szCs w:val="21"/>
        </w:rPr>
        <w:t xml:space="preserve"> </w:t>
      </w:r>
      <w:r>
        <w:rPr>
          <w:position w:val="-20"/>
          <w:szCs w:val="21"/>
        </w:rPr>
        <w:drawing>
          <wp:inline distT="0" distB="0" distL="114300" distR="114300">
            <wp:extent cx="260985" cy="309880"/>
            <wp:effectExtent l="0" t="0" r="0" b="14605"/>
            <wp:docPr id="2"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1"/>
                    <pic:cNvPicPr>
                      <a:picLocks noChangeAspect="1"/>
                    </pic:cNvPicPr>
                  </pic:nvPicPr>
                  <pic:blipFill>
                    <a:blip r:embed="rId139"/>
                    <a:stretch>
                      <a:fillRect/>
                    </a:stretch>
                  </pic:blipFill>
                  <pic:spPr>
                    <a:xfrm>
                      <a:off x="0" y="0"/>
                      <a:ext cx="260985" cy="309880"/>
                    </a:xfrm>
                    <a:prstGeom prst="rect">
                      <a:avLst/>
                    </a:prstGeom>
                    <a:noFill/>
                    <a:ln w="9525">
                      <a:noFill/>
                    </a:ln>
                  </pic:spPr>
                </pic:pic>
              </a:graphicData>
            </a:graphic>
          </wp:inline>
        </w:drawing>
      </w:r>
      <w:r>
        <w:rPr>
          <w:rFonts w:hint="eastAsia"/>
          <w:szCs w:val="21"/>
        </w:rPr>
        <w:t>,</w:t>
      </w:r>
    </w:p>
    <w:p>
      <w:pPr>
        <w:ind w:firstLine="420" w:firstLineChars="200"/>
        <w:rPr>
          <w:rFonts w:hint="eastAsia"/>
          <w:szCs w:val="21"/>
        </w:rPr>
      </w:pPr>
      <w:r>
        <w:rPr>
          <w:rFonts w:hint="eastAsia"/>
          <w:szCs w:val="21"/>
        </w:rPr>
        <w:t>所以取出的3件产品中一等品件数多于二等品件数的概率为</w:t>
      </w:r>
    </w:p>
    <w:p>
      <w:pPr>
        <w:ind w:firstLine="420" w:firstLineChars="200"/>
        <w:rPr>
          <w:rFonts w:hint="eastAsia"/>
          <w:szCs w:val="21"/>
        </w:rPr>
      </w:pPr>
      <w:r>
        <w:rPr>
          <w:rFonts w:hint="eastAsia"/>
          <w:szCs w:val="21"/>
        </w:rPr>
        <w:t>P(A)=P(A</w:t>
      </w:r>
      <w:r>
        <w:rPr>
          <w:rFonts w:hint="eastAsia"/>
          <w:szCs w:val="21"/>
          <w:vertAlign w:val="subscript"/>
        </w:rPr>
        <w:t>1</w:t>
      </w:r>
      <w:r>
        <w:rPr>
          <w:rFonts w:hint="eastAsia"/>
          <w:szCs w:val="21"/>
        </w:rPr>
        <w:t>)+P(A</w:t>
      </w:r>
      <w:r>
        <w:rPr>
          <w:rFonts w:hint="eastAsia"/>
          <w:szCs w:val="21"/>
          <w:vertAlign w:val="subscript"/>
        </w:rPr>
        <w:t>2</w:t>
      </w:r>
      <w:r>
        <w:rPr>
          <w:rFonts w:hint="eastAsia"/>
          <w:szCs w:val="21"/>
        </w:rPr>
        <w:t>)+P(A</w:t>
      </w:r>
      <w:r>
        <w:rPr>
          <w:rFonts w:hint="eastAsia"/>
          <w:szCs w:val="21"/>
          <w:vertAlign w:val="subscript"/>
        </w:rPr>
        <w:t>3</w:t>
      </w:r>
      <w:r>
        <w:rPr>
          <w:rFonts w:hint="eastAsia"/>
          <w:szCs w:val="21"/>
        </w:rPr>
        <w:t>)=</w:t>
      </w:r>
      <w:r>
        <w:rPr>
          <w:szCs w:val="21"/>
        </w:rPr>
        <w:t xml:space="preserve"> </w:t>
      </w:r>
      <w:r>
        <w:rPr>
          <w:position w:val="-20"/>
          <w:szCs w:val="21"/>
        </w:rPr>
        <w:drawing>
          <wp:inline distT="0" distB="0" distL="114300" distR="114300">
            <wp:extent cx="203200" cy="330200"/>
            <wp:effectExtent l="0" t="0" r="6350" b="13335"/>
            <wp:docPr id="23"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2"/>
                    <pic:cNvPicPr>
                      <a:picLocks noChangeAspect="1"/>
                    </pic:cNvPicPr>
                  </pic:nvPicPr>
                  <pic:blipFill>
                    <a:blip r:embed="rId140"/>
                    <a:stretch>
                      <a:fillRect/>
                    </a:stretch>
                  </pic:blipFill>
                  <pic:spPr>
                    <a:xfrm>
                      <a:off x="0" y="0"/>
                      <a:ext cx="203200" cy="330200"/>
                    </a:xfrm>
                    <a:prstGeom prst="rect">
                      <a:avLst/>
                    </a:prstGeom>
                    <a:noFill/>
                    <a:ln w="9525">
                      <a:noFill/>
                    </a:ln>
                  </pic:spPr>
                </pic:pic>
              </a:graphicData>
            </a:graphic>
          </wp:inline>
        </w:drawing>
      </w:r>
      <w:r>
        <w:rPr>
          <w:rFonts w:hint="eastAsia"/>
          <w:szCs w:val="21"/>
        </w:rPr>
        <w:t>+</w:t>
      </w:r>
      <w:r>
        <w:rPr>
          <w:position w:val="-20"/>
          <w:szCs w:val="21"/>
        </w:rPr>
        <w:drawing>
          <wp:inline distT="0" distB="0" distL="114300" distR="114300">
            <wp:extent cx="203200" cy="330200"/>
            <wp:effectExtent l="0" t="0" r="6350" b="13335"/>
            <wp:docPr id="148"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53"/>
                    <pic:cNvPicPr>
                      <a:picLocks noChangeAspect="1"/>
                    </pic:cNvPicPr>
                  </pic:nvPicPr>
                  <pic:blipFill>
                    <a:blip r:embed="rId141"/>
                    <a:stretch>
                      <a:fillRect/>
                    </a:stretch>
                  </pic:blipFill>
                  <pic:spPr>
                    <a:xfrm>
                      <a:off x="0" y="0"/>
                      <a:ext cx="203200" cy="330200"/>
                    </a:xfrm>
                    <a:prstGeom prst="rect">
                      <a:avLst/>
                    </a:prstGeom>
                    <a:noFill/>
                    <a:ln w="9525">
                      <a:noFill/>
                    </a:ln>
                  </pic:spPr>
                </pic:pic>
              </a:graphicData>
            </a:graphic>
          </wp:inline>
        </w:drawing>
      </w:r>
      <w:r>
        <w:rPr>
          <w:rFonts w:hint="eastAsia"/>
          <w:szCs w:val="21"/>
        </w:rPr>
        <w:t>+</w:t>
      </w:r>
      <w:r>
        <w:rPr>
          <w:position w:val="-20"/>
          <w:szCs w:val="21"/>
        </w:rPr>
        <w:drawing>
          <wp:inline distT="0" distB="0" distL="114300" distR="114300">
            <wp:extent cx="254000" cy="330200"/>
            <wp:effectExtent l="0" t="0" r="12700" b="13335"/>
            <wp:docPr id="205"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154"/>
                    <pic:cNvPicPr>
                      <a:picLocks noChangeAspect="1"/>
                    </pic:cNvPicPr>
                  </pic:nvPicPr>
                  <pic:blipFill>
                    <a:blip r:embed="rId142"/>
                    <a:stretch>
                      <a:fillRect/>
                    </a:stretch>
                  </pic:blipFill>
                  <pic:spPr>
                    <a:xfrm>
                      <a:off x="0" y="0"/>
                      <a:ext cx="254000" cy="330200"/>
                    </a:xfrm>
                    <a:prstGeom prst="rect">
                      <a:avLst/>
                    </a:prstGeom>
                    <a:noFill/>
                    <a:ln w="9525">
                      <a:noFill/>
                    </a:ln>
                  </pic:spPr>
                </pic:pic>
              </a:graphicData>
            </a:graphic>
          </wp:inline>
        </w:drawing>
      </w:r>
      <w:r>
        <w:rPr>
          <w:rFonts w:hint="eastAsia"/>
          <w:szCs w:val="21"/>
        </w:rPr>
        <w:t>=</w:t>
      </w:r>
      <w:r>
        <w:rPr>
          <w:position w:val="-20"/>
          <w:szCs w:val="21"/>
        </w:rPr>
        <w:drawing>
          <wp:inline distT="0" distB="0" distL="114300" distR="114300">
            <wp:extent cx="254000" cy="330200"/>
            <wp:effectExtent l="0" t="0" r="12700" b="13335"/>
            <wp:docPr id="14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55"/>
                    <pic:cNvPicPr>
                      <a:picLocks noChangeAspect="1"/>
                    </pic:cNvPicPr>
                  </pic:nvPicPr>
                  <pic:blipFill>
                    <a:blip r:embed="rId143"/>
                    <a:stretch>
                      <a:fillRect/>
                    </a:stretch>
                  </pic:blipFill>
                  <pic:spPr>
                    <a:xfrm>
                      <a:off x="0" y="0"/>
                      <a:ext cx="254000" cy="330200"/>
                    </a:xfrm>
                    <a:prstGeom prst="rect">
                      <a:avLst/>
                    </a:prstGeom>
                    <a:noFill/>
                    <a:ln w="9525">
                      <a:noFill/>
                    </a:ln>
                  </pic:spPr>
                </pic:pic>
              </a:graphicData>
            </a:graphic>
          </wp:inline>
        </w:drawing>
      </w:r>
    </w:p>
    <w:p>
      <w:pPr>
        <w:ind w:left="420" w:hanging="420" w:hangingChars="200"/>
        <w:rPr>
          <w:rFonts w:hint="eastAsia"/>
          <w:szCs w:val="21"/>
        </w:rPr>
      </w:pPr>
      <w:r>
        <w:rPr>
          <w:rFonts w:hint="eastAsia"/>
          <w:szCs w:val="21"/>
        </w:rPr>
        <w:t>(19)本小题要考查异面直线所成的角、平面与平面垂直、二面角等基础知识，考查用空间向量解决立体几何问题的方法，考查空间想像能力、运算能力和推理论证能力。满分12分.</w:t>
      </w:r>
    </w:p>
    <w:p>
      <w:pPr>
        <w:rPr>
          <w:rFonts w:hint="eastAsia"/>
          <w:szCs w:val="21"/>
        </w:rPr>
      </w:pPr>
      <w:r>
        <w:rPr>
          <w:szCs w:val="21"/>
        </w:rPr>
        <w:drawing>
          <wp:anchor distT="0" distB="0" distL="114300" distR="114300" simplePos="0" relativeHeight="251674624" behindDoc="0" locked="0" layoutInCell="1" allowOverlap="1">
            <wp:simplePos x="0" y="0"/>
            <wp:positionH relativeFrom="column">
              <wp:posOffset>3657600</wp:posOffset>
            </wp:positionH>
            <wp:positionV relativeFrom="paragraph">
              <wp:posOffset>0</wp:posOffset>
            </wp:positionV>
            <wp:extent cx="1832610" cy="1323975"/>
            <wp:effectExtent l="0" t="0" r="15240" b="9525"/>
            <wp:wrapSquare wrapText="bothSides"/>
            <wp:docPr id="1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5"/>
                    <pic:cNvPicPr>
                      <a:picLocks noChangeAspect="1"/>
                    </pic:cNvPicPr>
                  </pic:nvPicPr>
                  <pic:blipFill>
                    <a:blip r:embed="rId144"/>
                    <a:stretch>
                      <a:fillRect/>
                    </a:stretch>
                  </pic:blipFill>
                  <pic:spPr>
                    <a:xfrm>
                      <a:off x="0" y="0"/>
                      <a:ext cx="1832610" cy="1323975"/>
                    </a:xfrm>
                    <a:prstGeom prst="rect">
                      <a:avLst/>
                    </a:prstGeom>
                    <a:noFill/>
                    <a:ln w="9525">
                      <a:noFill/>
                    </a:ln>
                  </pic:spPr>
                </pic:pic>
              </a:graphicData>
            </a:graphic>
          </wp:anchor>
        </w:drawing>
      </w:r>
      <w:r>
        <w:rPr>
          <w:rFonts w:hint="eastAsia"/>
          <w:szCs w:val="21"/>
        </w:rPr>
        <w:t>方法一：</w:t>
      </w:r>
      <w:r>
        <w:rPr>
          <w:rFonts w:hint="eastAsia" w:ascii="宋体" w:hAnsi="宋体"/>
          <w:szCs w:val="21"/>
        </w:rPr>
        <w:t>（Ⅰ</w:t>
      </w:r>
      <w:r>
        <w:rPr>
          <w:rFonts w:hint="eastAsia"/>
          <w:szCs w:val="21"/>
        </w:rPr>
        <w:t>）解：由题设知，BF//CE，所以∠CED（或其补角）为异面直线BF与DE所成的角。设P为AD的中点，连结EP，PC。因为FE</w:t>
      </w:r>
      <w:r>
        <w:rPr>
          <w:position w:val="-8"/>
          <w:szCs w:val="21"/>
        </w:rPr>
        <w:drawing>
          <wp:inline distT="0" distB="0" distL="114300" distR="114300">
            <wp:extent cx="137160" cy="190500"/>
            <wp:effectExtent l="0" t="0" r="0" b="0"/>
            <wp:docPr id="325"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156"/>
                    <pic:cNvPicPr>
                      <a:picLocks noChangeAspect="1"/>
                    </pic:cNvPicPr>
                  </pic:nvPicPr>
                  <pic:blipFill>
                    <a:blip r:embed="rId145"/>
                    <a:stretch>
                      <a:fillRect/>
                    </a:stretch>
                  </pic:blipFill>
                  <pic:spPr>
                    <a:xfrm>
                      <a:off x="0" y="0"/>
                      <a:ext cx="137160" cy="190500"/>
                    </a:xfrm>
                    <a:prstGeom prst="rect">
                      <a:avLst/>
                    </a:prstGeom>
                    <a:noFill/>
                    <a:ln w="9525">
                      <a:noFill/>
                    </a:ln>
                  </pic:spPr>
                </pic:pic>
              </a:graphicData>
            </a:graphic>
          </wp:inline>
        </w:drawing>
      </w:r>
      <w:r>
        <w:rPr>
          <w:rFonts w:hint="eastAsia"/>
          <w:szCs w:val="21"/>
        </w:rPr>
        <w:t>AP，所以FA</w:t>
      </w:r>
      <w:r>
        <w:rPr>
          <w:position w:val="-10"/>
          <w:szCs w:val="21"/>
        </w:rPr>
        <w:drawing>
          <wp:inline distT="0" distB="0" distL="114300" distR="114300">
            <wp:extent cx="137160" cy="215900"/>
            <wp:effectExtent l="0" t="0" r="0" b="0"/>
            <wp:docPr id="98"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57"/>
                    <pic:cNvPicPr>
                      <a:picLocks noChangeAspect="1"/>
                    </pic:cNvPicPr>
                  </pic:nvPicPr>
                  <pic:blipFill>
                    <a:blip r:embed="rId146"/>
                    <a:stretch>
                      <a:fillRect/>
                    </a:stretch>
                  </pic:blipFill>
                  <pic:spPr>
                    <a:xfrm>
                      <a:off x="0" y="0"/>
                      <a:ext cx="137160" cy="215900"/>
                    </a:xfrm>
                    <a:prstGeom prst="rect">
                      <a:avLst/>
                    </a:prstGeom>
                    <a:noFill/>
                    <a:ln w="9525">
                      <a:noFill/>
                    </a:ln>
                  </pic:spPr>
                </pic:pic>
              </a:graphicData>
            </a:graphic>
          </wp:inline>
        </w:drawing>
      </w:r>
      <w:r>
        <w:rPr>
          <w:rFonts w:hint="eastAsia"/>
          <w:szCs w:val="21"/>
        </w:rPr>
        <w:t>EP，同理AB</w:t>
      </w:r>
      <w:r>
        <w:rPr>
          <w:position w:val="-8"/>
          <w:szCs w:val="21"/>
        </w:rPr>
        <w:drawing>
          <wp:inline distT="0" distB="0" distL="114300" distR="114300">
            <wp:extent cx="137160" cy="190500"/>
            <wp:effectExtent l="0" t="0" r="0" b="0"/>
            <wp:docPr id="164"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58"/>
                    <pic:cNvPicPr>
                      <a:picLocks noChangeAspect="1"/>
                    </pic:cNvPicPr>
                  </pic:nvPicPr>
                  <pic:blipFill>
                    <a:blip r:embed="rId147"/>
                    <a:stretch>
                      <a:fillRect/>
                    </a:stretch>
                  </pic:blipFill>
                  <pic:spPr>
                    <a:xfrm>
                      <a:off x="0" y="0"/>
                      <a:ext cx="137160" cy="190500"/>
                    </a:xfrm>
                    <a:prstGeom prst="rect">
                      <a:avLst/>
                    </a:prstGeom>
                    <a:noFill/>
                    <a:ln w="9525">
                      <a:noFill/>
                    </a:ln>
                  </pic:spPr>
                </pic:pic>
              </a:graphicData>
            </a:graphic>
          </wp:inline>
        </w:drawing>
      </w:r>
      <w:r>
        <w:rPr>
          <w:rFonts w:hint="eastAsia"/>
          <w:szCs w:val="21"/>
        </w:rPr>
        <w:t>PC。又FA</w:t>
      </w:r>
      <w:r>
        <w:rPr>
          <w:rFonts w:hint="eastAsia" w:ascii="宋体" w:hAnsi="宋体"/>
          <w:szCs w:val="21"/>
        </w:rPr>
        <w:t>⊥</w:t>
      </w:r>
      <w:r>
        <w:rPr>
          <w:rFonts w:hint="eastAsia"/>
          <w:szCs w:val="21"/>
        </w:rPr>
        <w:t>平面ABCD，所以EP</w:t>
      </w:r>
      <w:r>
        <w:rPr>
          <w:rFonts w:hint="eastAsia" w:ascii="宋体" w:hAnsi="宋体"/>
          <w:szCs w:val="21"/>
        </w:rPr>
        <w:t>⊥</w:t>
      </w:r>
      <w:r>
        <w:rPr>
          <w:rFonts w:hint="eastAsia"/>
          <w:szCs w:val="21"/>
        </w:rPr>
        <w:t>平面ABCD。而PC，AD都在平面ABCD内,故EP</w:t>
      </w:r>
      <w:r>
        <w:rPr>
          <w:rFonts w:hint="eastAsia" w:ascii="宋体" w:hAnsi="宋体"/>
          <w:szCs w:val="21"/>
        </w:rPr>
        <w:t>⊥</w:t>
      </w:r>
      <w:r>
        <w:rPr>
          <w:rFonts w:hint="eastAsia"/>
          <w:szCs w:val="21"/>
        </w:rPr>
        <w:t>PC，EP</w:t>
      </w:r>
      <w:r>
        <w:rPr>
          <w:rFonts w:hint="eastAsia" w:ascii="宋体" w:hAnsi="宋体"/>
          <w:szCs w:val="21"/>
        </w:rPr>
        <w:t>⊥</w:t>
      </w:r>
      <w:r>
        <w:rPr>
          <w:rFonts w:hint="eastAsia"/>
          <w:szCs w:val="21"/>
        </w:rPr>
        <w:t>AD。由AB</w:t>
      </w:r>
      <w:r>
        <w:rPr>
          <w:rFonts w:hint="eastAsia" w:ascii="宋体" w:hAnsi="宋体"/>
          <w:szCs w:val="21"/>
        </w:rPr>
        <w:t>⊥</w:t>
      </w:r>
      <w:r>
        <w:rPr>
          <w:rFonts w:hint="eastAsia"/>
          <w:szCs w:val="21"/>
        </w:rPr>
        <w:t>AD，可得P</w:t>
      </w:r>
      <w:r>
        <w:rPr>
          <w:rFonts w:hint="eastAsia" w:ascii="宋体" w:hAnsi="宋体"/>
          <w:szCs w:val="21"/>
        </w:rPr>
        <w:t>C⊥</w:t>
      </w:r>
      <w:r>
        <w:rPr>
          <w:rFonts w:hint="eastAsia"/>
          <w:szCs w:val="21"/>
        </w:rPr>
        <w:t>AD设FA=a，则EP=PC=PD=a,CD=DE=EC=</w:t>
      </w:r>
      <w:r>
        <w:rPr>
          <w:position w:val="-6"/>
          <w:szCs w:val="21"/>
        </w:rPr>
        <w:drawing>
          <wp:inline distT="0" distB="0" distL="114300" distR="114300">
            <wp:extent cx="266700" cy="233680"/>
            <wp:effectExtent l="0" t="0" r="0" b="14605"/>
            <wp:docPr id="143"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59"/>
                    <pic:cNvPicPr>
                      <a:picLocks noChangeAspect="1"/>
                    </pic:cNvPicPr>
                  </pic:nvPicPr>
                  <pic:blipFill>
                    <a:blip r:embed="rId148"/>
                    <a:stretch>
                      <a:fillRect/>
                    </a:stretch>
                  </pic:blipFill>
                  <pic:spPr>
                    <a:xfrm>
                      <a:off x="0" y="0"/>
                      <a:ext cx="266700" cy="233680"/>
                    </a:xfrm>
                    <a:prstGeom prst="rect">
                      <a:avLst/>
                    </a:prstGeom>
                    <a:noFill/>
                    <a:ln w="9525">
                      <a:noFill/>
                    </a:ln>
                  </pic:spPr>
                </pic:pic>
              </a:graphicData>
            </a:graphic>
          </wp:inline>
        </w:drawing>
      </w:r>
      <w:r>
        <w:rPr>
          <w:rFonts w:hint="eastAsia"/>
          <w:szCs w:val="21"/>
        </w:rPr>
        <w:t>，故∠CED=6</w:t>
      </w:r>
      <w:r>
        <w:rPr>
          <w:rFonts w:hint="eastAsia" w:ascii="宋体" w:hAnsi="宋体"/>
          <w:szCs w:val="21"/>
        </w:rPr>
        <w:t>0°</w:t>
      </w:r>
      <w:r>
        <w:rPr>
          <w:rFonts w:hint="eastAsia"/>
          <w:szCs w:val="21"/>
        </w:rPr>
        <w:t>。所以异面直线BF与DE所成的角的大小为60</w:t>
      </w:r>
      <w:r>
        <w:rPr>
          <w:rFonts w:hint="eastAsia" w:ascii="宋体" w:hAnsi="宋体"/>
          <w:szCs w:val="21"/>
        </w:rPr>
        <w:t>°</w:t>
      </w:r>
    </w:p>
    <w:p>
      <w:pPr>
        <w:rPr>
          <w:rFonts w:hint="eastAsia"/>
          <w:szCs w:val="21"/>
        </w:rPr>
      </w:pPr>
      <w:r>
        <w:rPr>
          <w:rFonts w:hint="eastAsia"/>
          <w:szCs w:val="21"/>
        </w:rPr>
        <w:t>（</w:t>
      </w:r>
      <w:r>
        <w:rPr>
          <w:szCs w:val="21"/>
        </w:rPr>
        <w:t>II</w:t>
      </w:r>
      <w:r>
        <w:rPr>
          <w:rFonts w:hint="eastAsia"/>
          <w:szCs w:val="21"/>
        </w:rPr>
        <w:t>）证明：因为</w:t>
      </w:r>
      <w:r>
        <w:rPr>
          <w:position w:val="-8"/>
          <w:szCs w:val="21"/>
        </w:rPr>
        <w:drawing>
          <wp:inline distT="0" distB="0" distL="114300" distR="114300">
            <wp:extent cx="4291965" cy="203200"/>
            <wp:effectExtent l="0" t="0" r="13335" b="5080"/>
            <wp:docPr id="165"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0"/>
                    <pic:cNvPicPr>
                      <a:picLocks noChangeAspect="1"/>
                    </pic:cNvPicPr>
                  </pic:nvPicPr>
                  <pic:blipFill>
                    <a:blip r:embed="rId149"/>
                    <a:stretch>
                      <a:fillRect/>
                    </a:stretch>
                  </pic:blipFill>
                  <pic:spPr>
                    <a:xfrm>
                      <a:off x="0" y="0"/>
                      <a:ext cx="4291965" cy="203200"/>
                    </a:xfrm>
                    <a:prstGeom prst="rect">
                      <a:avLst/>
                    </a:prstGeom>
                    <a:noFill/>
                    <a:ln w="9525">
                      <a:noFill/>
                    </a:ln>
                  </pic:spPr>
                </pic:pic>
              </a:graphicData>
            </a:graphic>
          </wp:inline>
        </w:drawing>
      </w:r>
    </w:p>
    <w:p>
      <w:pPr>
        <w:rPr>
          <w:rFonts w:hint="eastAsia"/>
          <w:szCs w:val="21"/>
        </w:rPr>
      </w:pPr>
      <w:r>
        <w:rPr>
          <w:position w:val="-8"/>
          <w:szCs w:val="21"/>
        </w:rPr>
        <w:drawing>
          <wp:inline distT="0" distB="0" distL="114300" distR="114300">
            <wp:extent cx="5549900" cy="203200"/>
            <wp:effectExtent l="0" t="0" r="12700" b="5080"/>
            <wp:docPr id="173"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61"/>
                    <pic:cNvPicPr>
                      <a:picLocks noChangeAspect="1"/>
                    </pic:cNvPicPr>
                  </pic:nvPicPr>
                  <pic:blipFill>
                    <a:blip r:embed="rId150"/>
                    <a:stretch>
                      <a:fillRect/>
                    </a:stretch>
                  </pic:blipFill>
                  <pic:spPr>
                    <a:xfrm>
                      <a:off x="0" y="0"/>
                      <a:ext cx="5549900" cy="203200"/>
                    </a:xfrm>
                    <a:prstGeom prst="rect">
                      <a:avLst/>
                    </a:prstGeom>
                    <a:noFill/>
                    <a:ln w="9525">
                      <a:noFill/>
                    </a:ln>
                  </pic:spPr>
                </pic:pic>
              </a:graphicData>
            </a:graphic>
          </wp:inline>
        </w:drawing>
      </w:r>
      <w:r>
        <w:rPr>
          <w:rFonts w:hint="eastAsia"/>
          <w:szCs w:val="21"/>
        </w:rPr>
        <w:t>（</w:t>
      </w:r>
      <w:r>
        <w:rPr>
          <w:szCs w:val="21"/>
        </w:rPr>
        <w:t>III</w:t>
      </w:r>
      <w:r>
        <w:rPr>
          <w:rFonts w:hint="eastAsia"/>
          <w:szCs w:val="21"/>
        </w:rPr>
        <w:t>）</w:t>
      </w:r>
      <w:r>
        <w:rPr>
          <w:position w:val="-10"/>
          <w:szCs w:val="21"/>
        </w:rPr>
        <w:drawing>
          <wp:inline distT="0" distB="0" distL="114300" distR="114300">
            <wp:extent cx="4673600" cy="215900"/>
            <wp:effectExtent l="0" t="0" r="12700" b="13970"/>
            <wp:docPr id="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62"/>
                    <pic:cNvPicPr>
                      <a:picLocks noChangeAspect="1"/>
                    </pic:cNvPicPr>
                  </pic:nvPicPr>
                  <pic:blipFill>
                    <a:blip r:embed="rId151"/>
                    <a:stretch>
                      <a:fillRect/>
                    </a:stretch>
                  </pic:blipFill>
                  <pic:spPr>
                    <a:xfrm>
                      <a:off x="0" y="0"/>
                      <a:ext cx="4673600" cy="215900"/>
                    </a:xfrm>
                    <a:prstGeom prst="rect">
                      <a:avLst/>
                    </a:prstGeom>
                    <a:noFill/>
                    <a:ln w="9525">
                      <a:noFill/>
                    </a:ln>
                  </pic:spPr>
                </pic:pic>
              </a:graphicData>
            </a:graphic>
          </wp:inline>
        </w:drawing>
      </w:r>
    </w:p>
    <w:p>
      <w:pPr>
        <w:rPr>
          <w:rFonts w:hint="eastAsia"/>
          <w:szCs w:val="21"/>
        </w:rPr>
      </w:pPr>
      <w:r>
        <w:rPr>
          <w:position w:val="-10"/>
          <w:szCs w:val="21"/>
        </w:rPr>
        <w:drawing>
          <wp:inline distT="0" distB="0" distL="114300" distR="114300">
            <wp:extent cx="4279900" cy="215900"/>
            <wp:effectExtent l="0" t="0" r="6350" b="13970"/>
            <wp:docPr id="95"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63"/>
                    <pic:cNvPicPr>
                      <a:picLocks noChangeAspect="1"/>
                    </pic:cNvPicPr>
                  </pic:nvPicPr>
                  <pic:blipFill>
                    <a:blip r:embed="rId152"/>
                    <a:stretch>
                      <a:fillRect/>
                    </a:stretch>
                  </pic:blipFill>
                  <pic:spPr>
                    <a:xfrm>
                      <a:off x="0" y="0"/>
                      <a:ext cx="4279900" cy="215900"/>
                    </a:xfrm>
                    <a:prstGeom prst="rect">
                      <a:avLst/>
                    </a:prstGeom>
                    <a:noFill/>
                    <a:ln w="9525">
                      <a:noFill/>
                    </a:ln>
                  </pic:spPr>
                </pic:pic>
              </a:graphicData>
            </a:graphic>
          </wp:inline>
        </w:drawing>
      </w:r>
    </w:p>
    <w:p>
      <w:pPr>
        <w:rPr>
          <w:rFonts w:hint="eastAsia"/>
          <w:szCs w:val="21"/>
        </w:rPr>
      </w:pPr>
      <w:r>
        <w:rPr>
          <w:rFonts w:hint="eastAsia"/>
          <w:szCs w:val="21"/>
        </w:rPr>
        <w:t>由（</w:t>
      </w:r>
      <w:r>
        <w:rPr>
          <w:szCs w:val="21"/>
        </w:rPr>
        <w:t>I</w:t>
      </w:r>
      <w:r>
        <w:rPr>
          <w:rFonts w:hint="eastAsia"/>
          <w:szCs w:val="21"/>
        </w:rPr>
        <w:t>）可得，</w:t>
      </w:r>
      <w:r>
        <w:rPr>
          <w:position w:val="-24"/>
          <w:szCs w:val="21"/>
        </w:rPr>
        <w:drawing>
          <wp:inline distT="0" distB="0" distL="114300" distR="114300">
            <wp:extent cx="2324100" cy="431800"/>
            <wp:effectExtent l="0" t="0" r="0" b="5715"/>
            <wp:docPr id="259"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164"/>
                    <pic:cNvPicPr>
                      <a:picLocks noChangeAspect="1"/>
                    </pic:cNvPicPr>
                  </pic:nvPicPr>
                  <pic:blipFill>
                    <a:blip r:embed="rId153"/>
                    <a:stretch>
                      <a:fillRect/>
                    </a:stretch>
                  </pic:blipFill>
                  <pic:spPr>
                    <a:xfrm>
                      <a:off x="0" y="0"/>
                      <a:ext cx="2324100" cy="431800"/>
                    </a:xfrm>
                    <a:prstGeom prst="rect">
                      <a:avLst/>
                    </a:prstGeom>
                    <a:noFill/>
                    <a:ln w="9525">
                      <a:noFill/>
                    </a:ln>
                  </pic:spPr>
                </pic:pic>
              </a:graphicData>
            </a:graphic>
          </wp:inline>
        </w:drawing>
      </w:r>
    </w:p>
    <w:p>
      <w:pPr>
        <w:rPr>
          <w:rFonts w:hint="eastAsia"/>
          <w:szCs w:val="21"/>
        </w:rPr>
      </w:pPr>
      <w:r>
        <w:rPr>
          <w:position w:val="-28"/>
          <w:szCs w:val="21"/>
        </w:rPr>
        <w:drawing>
          <wp:inline distT="0" distB="0" distL="114300" distR="114300">
            <wp:extent cx="2705100" cy="457200"/>
            <wp:effectExtent l="0" t="0" r="0" b="0"/>
            <wp:docPr id="228"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65"/>
                    <pic:cNvPicPr>
                      <a:picLocks noChangeAspect="1"/>
                    </pic:cNvPicPr>
                  </pic:nvPicPr>
                  <pic:blipFill>
                    <a:blip r:embed="rId154"/>
                    <a:stretch>
                      <a:fillRect/>
                    </a:stretch>
                  </pic:blipFill>
                  <pic:spPr>
                    <a:xfrm>
                      <a:off x="0" y="0"/>
                      <a:ext cx="2705100" cy="457200"/>
                    </a:xfrm>
                    <a:prstGeom prst="rect">
                      <a:avLst/>
                    </a:prstGeom>
                    <a:noFill/>
                    <a:ln w="9525">
                      <a:noFill/>
                    </a:ln>
                  </pic:spPr>
                </pic:pic>
              </a:graphicData>
            </a:graphic>
          </wp:inline>
        </w:drawing>
      </w:r>
      <w:r>
        <w:rPr>
          <w:rFonts w:hint="eastAsia"/>
          <w:sz w:val="2"/>
        </w:rPr>
        <w:t xml:space="preserve"> w</w:t>
      </w:r>
    </w:p>
    <w:p>
      <w:pPr>
        <w:rPr>
          <w:rFonts w:hint="eastAsia"/>
          <w:szCs w:val="21"/>
        </w:rPr>
      </w:pPr>
      <w:r>
        <w:rPr>
          <w:rFonts w:hint="eastAsia"/>
          <w:szCs w:val="21"/>
        </w:rPr>
        <w:t>方法二：如图所示，建立空间直角坐标系，</w:t>
      </w:r>
    </w:p>
    <w:p>
      <w:pPr>
        <w:rPr>
          <w:rFonts w:hint="eastAsia"/>
          <w:szCs w:val="21"/>
        </w:rPr>
      </w:pPr>
      <w:r>
        <w:rPr>
          <w:rFonts w:hint="eastAsia"/>
          <w:szCs w:val="21"/>
        </w:rPr>
        <w:t>点</w:t>
      </w:r>
      <w:r>
        <w:rPr>
          <w:position w:val="-4"/>
          <w:szCs w:val="21"/>
        </w:rPr>
        <w:drawing>
          <wp:inline distT="0" distB="0" distL="114300" distR="114300">
            <wp:extent cx="152400" cy="165100"/>
            <wp:effectExtent l="0" t="0" r="0" b="4445"/>
            <wp:docPr id="124"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66"/>
                    <pic:cNvPicPr>
                      <a:picLocks noChangeAspect="1"/>
                    </pic:cNvPicPr>
                  </pic:nvPicPr>
                  <pic:blipFill>
                    <a:blip r:embed="rId155"/>
                    <a:stretch>
                      <a:fillRect/>
                    </a:stretch>
                  </pic:blipFill>
                  <pic:spPr>
                    <a:xfrm>
                      <a:off x="0" y="0"/>
                      <a:ext cx="152400" cy="165100"/>
                    </a:xfrm>
                    <a:prstGeom prst="rect">
                      <a:avLst/>
                    </a:prstGeom>
                    <a:noFill/>
                    <a:ln w="9525">
                      <a:noFill/>
                    </a:ln>
                  </pic:spPr>
                </pic:pic>
              </a:graphicData>
            </a:graphic>
          </wp:inline>
        </w:drawing>
      </w:r>
      <w:r>
        <w:rPr>
          <w:rFonts w:hint="eastAsia"/>
          <w:szCs w:val="21"/>
        </w:rPr>
        <w:t>为坐标原点。设</w:t>
      </w:r>
      <w:r>
        <w:rPr>
          <w:position w:val="-6"/>
          <w:szCs w:val="21"/>
        </w:rPr>
        <w:drawing>
          <wp:inline distT="0" distB="0" distL="114300" distR="114300">
            <wp:extent cx="495300" cy="177165"/>
            <wp:effectExtent l="0" t="0" r="0" b="13970"/>
            <wp:docPr id="25"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7"/>
                    <pic:cNvPicPr>
                      <a:picLocks noChangeAspect="1"/>
                    </pic:cNvPicPr>
                  </pic:nvPicPr>
                  <pic:blipFill>
                    <a:blip r:embed="rId156"/>
                    <a:stretch>
                      <a:fillRect/>
                    </a:stretch>
                  </pic:blipFill>
                  <pic:spPr>
                    <a:xfrm>
                      <a:off x="0" y="0"/>
                      <a:ext cx="495300" cy="177165"/>
                    </a:xfrm>
                    <a:prstGeom prst="rect">
                      <a:avLst/>
                    </a:prstGeom>
                    <a:noFill/>
                    <a:ln w="9525">
                      <a:noFill/>
                    </a:ln>
                  </pic:spPr>
                </pic:pic>
              </a:graphicData>
            </a:graphic>
          </wp:inline>
        </w:drawing>
      </w:r>
      <w:r>
        <w:rPr>
          <w:rFonts w:hint="eastAsia"/>
          <w:szCs w:val="21"/>
        </w:rPr>
        <w:t>依题意得</w:t>
      </w:r>
      <w:r>
        <w:rPr>
          <w:position w:val="-10"/>
          <w:szCs w:val="21"/>
        </w:rPr>
        <w:drawing>
          <wp:inline distT="0" distB="0" distL="114300" distR="114300">
            <wp:extent cx="545465" cy="215900"/>
            <wp:effectExtent l="0" t="0" r="0" b="13335"/>
            <wp:docPr id="20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168"/>
                    <pic:cNvPicPr>
                      <a:picLocks noChangeAspect="1"/>
                    </pic:cNvPicPr>
                  </pic:nvPicPr>
                  <pic:blipFill>
                    <a:blip r:embed="rId157"/>
                    <a:stretch>
                      <a:fillRect/>
                    </a:stretch>
                  </pic:blipFill>
                  <pic:spPr>
                    <a:xfrm>
                      <a:off x="0" y="0"/>
                      <a:ext cx="545465" cy="215900"/>
                    </a:xfrm>
                    <a:prstGeom prst="rect">
                      <a:avLst/>
                    </a:prstGeom>
                    <a:noFill/>
                    <a:ln w="9525">
                      <a:noFill/>
                    </a:ln>
                  </pic:spPr>
                </pic:pic>
              </a:graphicData>
            </a:graphic>
          </wp:inline>
        </w:drawing>
      </w:r>
      <w:r>
        <w:rPr>
          <w:position w:val="-10"/>
          <w:szCs w:val="21"/>
        </w:rPr>
        <w:drawing>
          <wp:inline distT="0" distB="0" distL="114300" distR="114300">
            <wp:extent cx="533400" cy="215900"/>
            <wp:effectExtent l="0" t="0" r="0" b="13335"/>
            <wp:docPr id="206"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169"/>
                    <pic:cNvPicPr>
                      <a:picLocks noChangeAspect="1"/>
                    </pic:cNvPicPr>
                  </pic:nvPicPr>
                  <pic:blipFill>
                    <a:blip r:embed="rId158"/>
                    <a:stretch>
                      <a:fillRect/>
                    </a:stretch>
                  </pic:blipFill>
                  <pic:spPr>
                    <a:xfrm>
                      <a:off x="0" y="0"/>
                      <a:ext cx="533400" cy="215900"/>
                    </a:xfrm>
                    <a:prstGeom prst="rect">
                      <a:avLst/>
                    </a:prstGeom>
                    <a:noFill/>
                    <a:ln w="9525">
                      <a:noFill/>
                    </a:ln>
                  </pic:spPr>
                </pic:pic>
              </a:graphicData>
            </a:graphic>
          </wp:inline>
        </w:drawing>
      </w:r>
      <w:r>
        <w:rPr>
          <w:rFonts w:hint="eastAsia"/>
          <w:szCs w:val="21"/>
        </w:rPr>
        <w:t xml:space="preserve">  </w:t>
      </w:r>
      <w:r>
        <w:rPr>
          <w:position w:val="-10"/>
          <w:szCs w:val="21"/>
        </w:rPr>
        <w:drawing>
          <wp:inline distT="0" distB="0" distL="114300" distR="114300">
            <wp:extent cx="596900" cy="215900"/>
            <wp:effectExtent l="0" t="0" r="0" b="13335"/>
            <wp:docPr id="185"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70"/>
                    <pic:cNvPicPr>
                      <a:picLocks noChangeAspect="1"/>
                    </pic:cNvPicPr>
                  </pic:nvPicPr>
                  <pic:blipFill>
                    <a:blip r:embed="rId159"/>
                    <a:stretch>
                      <a:fillRect/>
                    </a:stretch>
                  </pic:blipFill>
                  <pic:spPr>
                    <a:xfrm>
                      <a:off x="0" y="0"/>
                      <a:ext cx="596900" cy="215900"/>
                    </a:xfrm>
                    <a:prstGeom prst="rect">
                      <a:avLst/>
                    </a:prstGeom>
                    <a:noFill/>
                    <a:ln w="9525">
                      <a:noFill/>
                    </a:ln>
                  </pic:spPr>
                </pic:pic>
              </a:graphicData>
            </a:graphic>
          </wp:inline>
        </w:drawing>
      </w:r>
      <w:r>
        <w:rPr>
          <w:rFonts w:hint="eastAsia"/>
          <w:szCs w:val="21"/>
        </w:rPr>
        <w:t xml:space="preserve">  </w:t>
      </w:r>
      <w:r>
        <w:rPr>
          <w:position w:val="-10"/>
          <w:szCs w:val="21"/>
        </w:rPr>
        <w:drawing>
          <wp:inline distT="0" distB="0" distL="114300" distR="114300">
            <wp:extent cx="533400" cy="215900"/>
            <wp:effectExtent l="0" t="0" r="0" b="13335"/>
            <wp:docPr id="75"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71"/>
                    <pic:cNvPicPr>
                      <a:picLocks noChangeAspect="1"/>
                    </pic:cNvPicPr>
                  </pic:nvPicPr>
                  <pic:blipFill>
                    <a:blip r:embed="rId160"/>
                    <a:stretch>
                      <a:fillRect/>
                    </a:stretch>
                  </pic:blipFill>
                  <pic:spPr>
                    <a:xfrm>
                      <a:off x="0" y="0"/>
                      <a:ext cx="533400" cy="215900"/>
                    </a:xfrm>
                    <a:prstGeom prst="rect">
                      <a:avLst/>
                    </a:prstGeom>
                    <a:noFill/>
                    <a:ln w="9525">
                      <a:noFill/>
                    </a:ln>
                  </pic:spPr>
                </pic:pic>
              </a:graphicData>
            </a:graphic>
          </wp:inline>
        </w:drawing>
      </w:r>
      <w:r>
        <w:rPr>
          <w:rFonts w:hint="eastAsia"/>
          <w:szCs w:val="21"/>
        </w:rPr>
        <w:t xml:space="preserve">  </w:t>
      </w:r>
      <w:r>
        <w:rPr>
          <w:position w:val="-10"/>
          <w:szCs w:val="21"/>
        </w:rPr>
        <w:drawing>
          <wp:inline distT="0" distB="0" distL="114300" distR="114300">
            <wp:extent cx="533400" cy="215900"/>
            <wp:effectExtent l="0" t="0" r="0" b="13335"/>
            <wp:docPr id="216"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172"/>
                    <pic:cNvPicPr>
                      <a:picLocks noChangeAspect="1"/>
                    </pic:cNvPicPr>
                  </pic:nvPicPr>
                  <pic:blipFill>
                    <a:blip r:embed="rId161"/>
                    <a:stretch>
                      <a:fillRect/>
                    </a:stretch>
                  </pic:blipFill>
                  <pic:spPr>
                    <a:xfrm>
                      <a:off x="0" y="0"/>
                      <a:ext cx="533400" cy="215900"/>
                    </a:xfrm>
                    <a:prstGeom prst="rect">
                      <a:avLst/>
                    </a:prstGeom>
                    <a:noFill/>
                    <a:ln w="9525">
                      <a:noFill/>
                    </a:ln>
                  </pic:spPr>
                </pic:pic>
              </a:graphicData>
            </a:graphic>
          </wp:inline>
        </w:drawing>
      </w:r>
    </w:p>
    <w:p>
      <w:pPr>
        <w:rPr>
          <w:rFonts w:hint="eastAsia"/>
          <w:szCs w:val="21"/>
        </w:rPr>
      </w:pPr>
      <w:r>
        <w:rPr>
          <w:position w:val="-28"/>
          <w:szCs w:val="21"/>
        </w:rPr>
        <w:drawing>
          <wp:inline distT="0" distB="0" distL="114300" distR="114300">
            <wp:extent cx="711200" cy="431800"/>
            <wp:effectExtent l="0" t="0" r="12700" b="5715"/>
            <wp:docPr id="137"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73"/>
                    <pic:cNvPicPr>
                      <a:picLocks noChangeAspect="1"/>
                    </pic:cNvPicPr>
                  </pic:nvPicPr>
                  <pic:blipFill>
                    <a:blip r:embed="rId162"/>
                    <a:stretch>
                      <a:fillRect/>
                    </a:stretch>
                  </pic:blipFill>
                  <pic:spPr>
                    <a:xfrm>
                      <a:off x="0" y="0"/>
                      <a:ext cx="711200" cy="431800"/>
                    </a:xfrm>
                    <a:prstGeom prst="rect">
                      <a:avLst/>
                    </a:prstGeom>
                    <a:noFill/>
                    <a:ln w="9525">
                      <a:noFill/>
                    </a:ln>
                  </pic:spPr>
                </pic:pic>
              </a:graphicData>
            </a:graphic>
          </wp:inline>
        </w:drawing>
      </w:r>
    </w:p>
    <w:p>
      <w:pPr>
        <w:rPr>
          <w:rFonts w:hint="eastAsia"/>
          <w:szCs w:val="21"/>
        </w:rPr>
      </w:pPr>
      <w:r>
        <w:rPr>
          <w:rFonts w:hint="eastAsia"/>
          <w:szCs w:val="21"/>
        </w:rPr>
        <w:t>（</w:t>
      </w:r>
      <w:r>
        <w:rPr>
          <w:szCs w:val="21"/>
        </w:rPr>
        <w:t>I</w:t>
      </w:r>
      <w:r>
        <w:rPr>
          <w:rFonts w:hint="eastAsia"/>
          <w:szCs w:val="21"/>
        </w:rPr>
        <w:t>）</w:t>
      </w:r>
      <w:r>
        <w:rPr>
          <w:position w:val="-10"/>
          <w:szCs w:val="21"/>
        </w:rPr>
        <w:drawing>
          <wp:inline distT="0" distB="0" distL="114300" distR="114300">
            <wp:extent cx="1079500" cy="254000"/>
            <wp:effectExtent l="0" t="0" r="6350" b="13970"/>
            <wp:docPr id="193"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74"/>
                    <pic:cNvPicPr>
                      <a:picLocks noChangeAspect="1"/>
                    </pic:cNvPicPr>
                  </pic:nvPicPr>
                  <pic:blipFill>
                    <a:blip r:embed="rId163"/>
                    <a:stretch>
                      <a:fillRect/>
                    </a:stretch>
                  </pic:blipFill>
                  <pic:spPr>
                    <a:xfrm>
                      <a:off x="0" y="0"/>
                      <a:ext cx="1079500" cy="254000"/>
                    </a:xfrm>
                    <a:prstGeom prst="rect">
                      <a:avLst/>
                    </a:prstGeom>
                    <a:noFill/>
                    <a:ln w="9525">
                      <a:noFill/>
                    </a:ln>
                  </pic:spPr>
                </pic:pic>
              </a:graphicData>
            </a:graphic>
          </wp:inline>
        </w:drawing>
      </w:r>
      <w:r>
        <w:rPr>
          <w:rFonts w:hint="eastAsia"/>
          <w:szCs w:val="21"/>
        </w:rPr>
        <w:t xml:space="preserve">  </w:t>
      </w:r>
      <w:r>
        <w:rPr>
          <w:position w:val="-10"/>
          <w:szCs w:val="21"/>
        </w:rPr>
        <w:drawing>
          <wp:inline distT="0" distB="0" distL="114300" distR="114300">
            <wp:extent cx="927100" cy="254000"/>
            <wp:effectExtent l="0" t="0" r="6350" b="13970"/>
            <wp:docPr id="6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75"/>
                    <pic:cNvPicPr>
                      <a:picLocks noChangeAspect="1"/>
                    </pic:cNvPicPr>
                  </pic:nvPicPr>
                  <pic:blipFill>
                    <a:blip r:embed="rId164"/>
                    <a:stretch>
                      <a:fillRect/>
                    </a:stretch>
                  </pic:blipFill>
                  <pic:spPr>
                    <a:xfrm>
                      <a:off x="0" y="0"/>
                      <a:ext cx="927100" cy="25400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19050"/>
            <wp:effectExtent l="0" t="0" r="0" b="0"/>
            <wp:docPr id="5"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6"/>
                    <pic:cNvPicPr>
                      <a:picLocks noChangeAspect="1"/>
                    </pic:cNvPicPr>
                  </pic:nvPicPr>
                  <pic:blipFill>
                    <a:blip r:embed="rId4"/>
                    <a:stretch>
                      <a:fillRect/>
                    </a:stretch>
                  </pic:blipFill>
                  <pic:spPr>
                    <a:xfrm>
                      <a:off x="0" y="0"/>
                      <a:ext cx="8890" cy="1905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324"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177"/>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szCs w:val="21"/>
        </w:rPr>
      </w:pPr>
      <w:r>
        <w:rPr>
          <w:position w:val="-44"/>
          <w:szCs w:val="21"/>
        </w:rPr>
        <w:drawing>
          <wp:inline distT="0" distB="0" distL="114300" distR="114300">
            <wp:extent cx="2831465" cy="571500"/>
            <wp:effectExtent l="0" t="0" r="6985" b="0"/>
            <wp:docPr id="195"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78"/>
                    <pic:cNvPicPr>
                      <a:picLocks noChangeAspect="1"/>
                    </pic:cNvPicPr>
                  </pic:nvPicPr>
                  <pic:blipFill>
                    <a:blip r:embed="rId165"/>
                    <a:stretch>
                      <a:fillRect/>
                    </a:stretch>
                  </pic:blipFill>
                  <pic:spPr>
                    <a:xfrm>
                      <a:off x="0" y="0"/>
                      <a:ext cx="2831465" cy="571500"/>
                    </a:xfrm>
                    <a:prstGeom prst="rect">
                      <a:avLst/>
                    </a:prstGeom>
                    <a:noFill/>
                    <a:ln w="9525">
                      <a:noFill/>
                    </a:ln>
                  </pic:spPr>
                </pic:pic>
              </a:graphicData>
            </a:graphic>
          </wp:inline>
        </w:drawing>
      </w:r>
    </w:p>
    <w:p>
      <w:pPr>
        <w:rPr>
          <w:rFonts w:hint="eastAsia"/>
          <w:szCs w:val="21"/>
        </w:rPr>
      </w:pPr>
      <w:r>
        <w:rPr>
          <w:rFonts w:hint="eastAsia"/>
          <w:szCs w:val="21"/>
        </w:rPr>
        <w:t>所以异面直线</w:t>
      </w:r>
      <w:r>
        <w:rPr>
          <w:position w:val="-4"/>
          <w:szCs w:val="21"/>
        </w:rPr>
        <w:drawing>
          <wp:inline distT="0" distB="0" distL="114300" distR="114300">
            <wp:extent cx="228600" cy="165100"/>
            <wp:effectExtent l="0" t="0" r="0" b="5080"/>
            <wp:docPr id="19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79"/>
                    <pic:cNvPicPr>
                      <a:picLocks noChangeAspect="1"/>
                    </pic:cNvPicPr>
                  </pic:nvPicPr>
                  <pic:blipFill>
                    <a:blip r:embed="rId166"/>
                    <a:stretch>
                      <a:fillRect/>
                    </a:stretch>
                  </pic:blipFill>
                  <pic:spPr>
                    <a:xfrm>
                      <a:off x="0" y="0"/>
                      <a:ext cx="228600" cy="165100"/>
                    </a:xfrm>
                    <a:prstGeom prst="rect">
                      <a:avLst/>
                    </a:prstGeom>
                    <a:noFill/>
                    <a:ln w="9525">
                      <a:noFill/>
                    </a:ln>
                  </pic:spPr>
                </pic:pic>
              </a:graphicData>
            </a:graphic>
          </wp:inline>
        </w:drawing>
      </w:r>
      <w:r>
        <w:rPr>
          <w:rFonts w:hint="eastAsia"/>
          <w:szCs w:val="21"/>
        </w:rPr>
        <w:t>与</w:t>
      </w:r>
      <w:r>
        <w:rPr>
          <w:position w:val="-4"/>
          <w:szCs w:val="21"/>
        </w:rPr>
        <w:drawing>
          <wp:inline distT="0" distB="0" distL="114300" distR="114300">
            <wp:extent cx="254000" cy="165100"/>
            <wp:effectExtent l="0" t="0" r="12700" b="5080"/>
            <wp:docPr id="32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180"/>
                    <pic:cNvPicPr>
                      <a:picLocks noChangeAspect="1"/>
                    </pic:cNvPicPr>
                  </pic:nvPicPr>
                  <pic:blipFill>
                    <a:blip r:embed="rId167"/>
                    <a:stretch>
                      <a:fillRect/>
                    </a:stretch>
                  </pic:blipFill>
                  <pic:spPr>
                    <a:xfrm>
                      <a:off x="0" y="0"/>
                      <a:ext cx="254000" cy="165100"/>
                    </a:xfrm>
                    <a:prstGeom prst="rect">
                      <a:avLst/>
                    </a:prstGeom>
                    <a:noFill/>
                    <a:ln w="9525">
                      <a:noFill/>
                    </a:ln>
                  </pic:spPr>
                </pic:pic>
              </a:graphicData>
            </a:graphic>
          </wp:inline>
        </w:drawing>
      </w:r>
      <w:r>
        <w:rPr>
          <w:rFonts w:hint="eastAsia"/>
          <w:szCs w:val="21"/>
        </w:rPr>
        <w:t>所成的角的大小为</w:t>
      </w:r>
      <w:r>
        <w:rPr>
          <w:position w:val="-6"/>
          <w:szCs w:val="21"/>
        </w:rPr>
        <w:drawing>
          <wp:inline distT="0" distB="0" distL="114300" distR="114300">
            <wp:extent cx="254000" cy="203200"/>
            <wp:effectExtent l="0" t="0" r="13335" b="5080"/>
            <wp:docPr id="188"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1"/>
                    <pic:cNvPicPr>
                      <a:picLocks noChangeAspect="1"/>
                    </pic:cNvPicPr>
                  </pic:nvPicPr>
                  <pic:blipFill>
                    <a:blip r:embed="rId168"/>
                    <a:stretch>
                      <a:fillRect/>
                    </a:stretch>
                  </pic:blipFill>
                  <pic:spPr>
                    <a:xfrm>
                      <a:off x="0" y="0"/>
                      <a:ext cx="254000" cy="203200"/>
                    </a:xfrm>
                    <a:prstGeom prst="rect">
                      <a:avLst/>
                    </a:prstGeom>
                    <a:noFill/>
                    <a:ln w="9525">
                      <a:noFill/>
                    </a:ln>
                  </pic:spPr>
                </pic:pic>
              </a:graphicData>
            </a:graphic>
          </wp:inline>
        </w:drawing>
      </w:r>
      <w:r>
        <w:rPr>
          <w:rFonts w:hint="eastAsia"/>
          <w:szCs w:val="21"/>
        </w:rPr>
        <w:t>.</w:t>
      </w:r>
    </w:p>
    <w:p>
      <w:pPr>
        <w:rPr>
          <w:rFonts w:hint="eastAsia"/>
          <w:szCs w:val="21"/>
        </w:rPr>
      </w:pPr>
      <w:r>
        <w:rPr>
          <w:rFonts w:hint="eastAsia"/>
          <w:szCs w:val="21"/>
        </w:rPr>
        <w:t>（</w:t>
      </w:r>
      <w:r>
        <w:rPr>
          <w:szCs w:val="21"/>
        </w:rPr>
        <w:t>II</w:t>
      </w:r>
      <w:r>
        <w:rPr>
          <w:rFonts w:hint="eastAsia"/>
          <w:szCs w:val="21"/>
        </w:rPr>
        <w:t>）证明：</w:t>
      </w:r>
      <w:r>
        <w:rPr>
          <w:position w:val="-28"/>
          <w:szCs w:val="21"/>
        </w:rPr>
        <w:drawing>
          <wp:inline distT="0" distB="0" distL="114300" distR="114300">
            <wp:extent cx="1117600" cy="431800"/>
            <wp:effectExtent l="0" t="0" r="0" b="5715"/>
            <wp:docPr id="198"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82"/>
                    <pic:cNvPicPr>
                      <a:picLocks noChangeAspect="1"/>
                    </pic:cNvPicPr>
                  </pic:nvPicPr>
                  <pic:blipFill>
                    <a:blip r:embed="rId169"/>
                    <a:stretch>
                      <a:fillRect/>
                    </a:stretch>
                  </pic:blipFill>
                  <pic:spPr>
                    <a:xfrm>
                      <a:off x="0" y="0"/>
                      <a:ext cx="1117600" cy="431800"/>
                    </a:xfrm>
                    <a:prstGeom prst="rect">
                      <a:avLst/>
                    </a:prstGeom>
                    <a:noFill/>
                    <a:ln w="9525">
                      <a:noFill/>
                    </a:ln>
                  </pic:spPr>
                </pic:pic>
              </a:graphicData>
            </a:graphic>
          </wp:inline>
        </w:drawing>
      </w:r>
      <w:r>
        <w:rPr>
          <w:rFonts w:hint="eastAsia"/>
          <w:szCs w:val="21"/>
        </w:rPr>
        <w:t xml:space="preserve"> </w:t>
      </w:r>
      <w:r>
        <w:rPr>
          <w:position w:val="-10"/>
          <w:szCs w:val="21"/>
        </w:rPr>
        <w:drawing>
          <wp:inline distT="0" distB="0" distL="114300" distR="114300">
            <wp:extent cx="889000" cy="254000"/>
            <wp:effectExtent l="0" t="0" r="6350" b="13970"/>
            <wp:docPr id="21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183"/>
                    <pic:cNvPicPr>
                      <a:picLocks noChangeAspect="1"/>
                    </pic:cNvPicPr>
                  </pic:nvPicPr>
                  <pic:blipFill>
                    <a:blip r:embed="rId170"/>
                    <a:stretch>
                      <a:fillRect/>
                    </a:stretch>
                  </pic:blipFill>
                  <pic:spPr>
                    <a:xfrm>
                      <a:off x="0" y="0"/>
                      <a:ext cx="889000" cy="254000"/>
                    </a:xfrm>
                    <a:prstGeom prst="rect">
                      <a:avLst/>
                    </a:prstGeom>
                    <a:noFill/>
                    <a:ln w="9525">
                      <a:noFill/>
                    </a:ln>
                  </pic:spPr>
                </pic:pic>
              </a:graphicData>
            </a:graphic>
          </wp:inline>
        </w:drawing>
      </w:r>
      <w:r>
        <w:rPr>
          <w:rFonts w:hint="eastAsia"/>
          <w:szCs w:val="21"/>
        </w:rPr>
        <w:t xml:space="preserve"> </w:t>
      </w:r>
      <w:r>
        <w:rPr>
          <w:position w:val="-10"/>
          <w:szCs w:val="21"/>
        </w:rPr>
        <w:drawing>
          <wp:inline distT="0" distB="0" distL="114300" distR="114300">
            <wp:extent cx="2070100" cy="254000"/>
            <wp:effectExtent l="0" t="0" r="0" b="13970"/>
            <wp:docPr id="53"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84"/>
                    <pic:cNvPicPr>
                      <a:picLocks noChangeAspect="1"/>
                    </pic:cNvPicPr>
                  </pic:nvPicPr>
                  <pic:blipFill>
                    <a:blip r:embed="rId171"/>
                    <a:stretch>
                      <a:fillRect/>
                    </a:stretch>
                  </pic:blipFill>
                  <pic:spPr>
                    <a:xfrm>
                      <a:off x="0" y="0"/>
                      <a:ext cx="2070100" cy="254000"/>
                    </a:xfrm>
                    <a:prstGeom prst="rect">
                      <a:avLst/>
                    </a:prstGeom>
                    <a:noFill/>
                    <a:ln w="9525">
                      <a:noFill/>
                    </a:ln>
                  </pic:spPr>
                </pic:pic>
              </a:graphicData>
            </a:graphic>
          </wp:inline>
        </w:drawing>
      </w:r>
      <w:r>
        <w:rPr>
          <w:rFonts w:hint="eastAsia"/>
          <w:szCs w:val="21"/>
        </w:rPr>
        <w:t>，</w:t>
      </w:r>
    </w:p>
    <w:p>
      <w:pPr>
        <w:rPr>
          <w:rFonts w:hint="eastAsia"/>
          <w:szCs w:val="21"/>
        </w:rPr>
      </w:pPr>
      <w:r>
        <w:rPr>
          <w:position w:val="-8"/>
          <w:szCs w:val="21"/>
        </w:rPr>
        <w:drawing>
          <wp:inline distT="0" distB="0" distL="114300" distR="114300">
            <wp:extent cx="5092700" cy="241300"/>
            <wp:effectExtent l="0" t="0" r="12700" b="5080"/>
            <wp:docPr id="4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85"/>
                    <pic:cNvPicPr>
                      <a:picLocks noChangeAspect="1"/>
                    </pic:cNvPicPr>
                  </pic:nvPicPr>
                  <pic:blipFill>
                    <a:blip r:embed="rId172"/>
                    <a:stretch>
                      <a:fillRect/>
                    </a:stretch>
                  </pic:blipFill>
                  <pic:spPr>
                    <a:xfrm>
                      <a:off x="0" y="0"/>
                      <a:ext cx="5092700" cy="241300"/>
                    </a:xfrm>
                    <a:prstGeom prst="rect">
                      <a:avLst/>
                    </a:prstGeom>
                    <a:noFill/>
                    <a:ln w="9525">
                      <a:noFill/>
                    </a:ln>
                  </pic:spPr>
                </pic:pic>
              </a:graphicData>
            </a:graphic>
          </wp:inline>
        </w:drawing>
      </w:r>
    </w:p>
    <w:p>
      <w:pPr>
        <w:rPr>
          <w:rFonts w:hint="eastAsia"/>
          <w:szCs w:val="21"/>
        </w:rPr>
      </w:pPr>
      <w:r>
        <w:rPr>
          <w:position w:val="-8"/>
          <w:szCs w:val="21"/>
        </w:rPr>
        <w:drawing>
          <wp:inline distT="0" distB="0" distL="114300" distR="114300">
            <wp:extent cx="3111500" cy="203200"/>
            <wp:effectExtent l="0" t="0" r="12700" b="5080"/>
            <wp:docPr id="1"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6"/>
                    <pic:cNvPicPr>
                      <a:picLocks noChangeAspect="1"/>
                    </pic:cNvPicPr>
                  </pic:nvPicPr>
                  <pic:blipFill>
                    <a:blip r:embed="rId173"/>
                    <a:stretch>
                      <a:fillRect/>
                    </a:stretch>
                  </pic:blipFill>
                  <pic:spPr>
                    <a:xfrm>
                      <a:off x="0" y="0"/>
                      <a:ext cx="3111500" cy="203200"/>
                    </a:xfrm>
                    <a:prstGeom prst="rect">
                      <a:avLst/>
                    </a:prstGeom>
                    <a:noFill/>
                    <a:ln w="9525">
                      <a:noFill/>
                    </a:ln>
                  </pic:spPr>
                </pic:pic>
              </a:graphicData>
            </a:graphic>
          </wp:inline>
        </w:drawing>
      </w:r>
      <w:r>
        <w:drawing>
          <wp:inline distT="0" distB="0" distL="114300" distR="114300">
            <wp:extent cx="8890" cy="9525"/>
            <wp:effectExtent l="0" t="0" r="0" b="0"/>
            <wp:docPr id="22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187"/>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szCs w:val="21"/>
        </w:rPr>
      </w:pPr>
      <w:r>
        <w:rPr>
          <w:rFonts w:hint="eastAsia"/>
          <w:szCs w:val="21"/>
        </w:rPr>
        <w:t>（</w:t>
      </w:r>
      <w:r>
        <w:rPr>
          <w:szCs w:val="21"/>
        </w:rPr>
        <w:t>III</w:t>
      </w:r>
      <w:r>
        <w:rPr>
          <w:rFonts w:hint="eastAsia"/>
          <w:szCs w:val="21"/>
        </w:rPr>
        <w:t>）</w:t>
      </w:r>
      <w:r>
        <w:rPr>
          <w:position w:val="-38"/>
          <w:szCs w:val="21"/>
        </w:rPr>
        <w:drawing>
          <wp:inline distT="0" distB="0" distL="114300" distR="114300">
            <wp:extent cx="3771900" cy="558800"/>
            <wp:effectExtent l="0" t="0" r="0" b="13335"/>
            <wp:docPr id="244"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188"/>
                    <pic:cNvPicPr>
                      <a:picLocks noChangeAspect="1"/>
                    </pic:cNvPicPr>
                  </pic:nvPicPr>
                  <pic:blipFill>
                    <a:blip r:embed="rId174"/>
                    <a:stretch>
                      <a:fillRect/>
                    </a:stretch>
                  </pic:blipFill>
                  <pic:spPr>
                    <a:xfrm>
                      <a:off x="0" y="0"/>
                      <a:ext cx="3771900" cy="558800"/>
                    </a:xfrm>
                    <a:prstGeom prst="rect">
                      <a:avLst/>
                    </a:prstGeom>
                    <a:noFill/>
                    <a:ln w="9525">
                      <a:noFill/>
                    </a:ln>
                  </pic:spPr>
                </pic:pic>
              </a:graphicData>
            </a:graphic>
          </wp:inline>
        </w:drawing>
      </w:r>
    </w:p>
    <w:p>
      <w:pPr>
        <w:rPr>
          <w:rFonts w:hint="eastAsia"/>
          <w:szCs w:val="21"/>
        </w:rPr>
      </w:pPr>
      <w:r>
        <w:rPr>
          <w:position w:val="-30"/>
          <w:szCs w:val="21"/>
        </w:rPr>
        <w:drawing>
          <wp:inline distT="0" distB="0" distL="114300" distR="114300">
            <wp:extent cx="2578100" cy="457200"/>
            <wp:effectExtent l="0" t="0" r="12700" b="0"/>
            <wp:docPr id="73"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89"/>
                    <pic:cNvPicPr>
                      <a:picLocks noChangeAspect="1"/>
                    </pic:cNvPicPr>
                  </pic:nvPicPr>
                  <pic:blipFill>
                    <a:blip r:embed="rId175"/>
                    <a:stretch>
                      <a:fillRect/>
                    </a:stretch>
                  </pic:blipFill>
                  <pic:spPr>
                    <a:xfrm>
                      <a:off x="0" y="0"/>
                      <a:ext cx="2578100" cy="457200"/>
                    </a:xfrm>
                    <a:prstGeom prst="rect">
                      <a:avLst/>
                    </a:prstGeom>
                    <a:noFill/>
                    <a:ln w="9525">
                      <a:noFill/>
                    </a:ln>
                  </pic:spPr>
                </pic:pic>
              </a:graphicData>
            </a:graphic>
          </wp:inline>
        </w:drawing>
      </w:r>
    </w:p>
    <w:p>
      <w:pPr>
        <w:rPr>
          <w:rFonts w:hint="eastAsia"/>
          <w:szCs w:val="21"/>
        </w:rPr>
      </w:pPr>
      <w:r>
        <w:rPr>
          <w:rFonts w:hint="eastAsia"/>
          <w:szCs w:val="21"/>
        </w:rPr>
        <w:t>又由题设，平面</w:t>
      </w:r>
      <w:r>
        <w:rPr>
          <w:position w:val="-6"/>
          <w:szCs w:val="21"/>
        </w:rPr>
        <w:drawing>
          <wp:inline distT="0" distB="0" distL="114300" distR="114300">
            <wp:extent cx="368300" cy="177165"/>
            <wp:effectExtent l="0" t="0" r="12700" b="14605"/>
            <wp:docPr id="172"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90"/>
                    <pic:cNvPicPr>
                      <a:picLocks noChangeAspect="1"/>
                    </pic:cNvPicPr>
                  </pic:nvPicPr>
                  <pic:blipFill>
                    <a:blip r:embed="rId176"/>
                    <a:stretch>
                      <a:fillRect/>
                    </a:stretch>
                  </pic:blipFill>
                  <pic:spPr>
                    <a:xfrm>
                      <a:off x="0" y="0"/>
                      <a:ext cx="368300" cy="177165"/>
                    </a:xfrm>
                    <a:prstGeom prst="rect">
                      <a:avLst/>
                    </a:prstGeom>
                    <a:noFill/>
                    <a:ln w="9525">
                      <a:noFill/>
                    </a:ln>
                  </pic:spPr>
                </pic:pic>
              </a:graphicData>
            </a:graphic>
          </wp:inline>
        </w:drawing>
      </w:r>
      <w:r>
        <w:rPr>
          <w:rFonts w:hint="eastAsia"/>
          <w:szCs w:val="21"/>
        </w:rPr>
        <w:t>的一个法向量为</w:t>
      </w:r>
      <w:r>
        <w:rPr>
          <w:position w:val="-10"/>
          <w:szCs w:val="21"/>
        </w:rPr>
        <w:drawing>
          <wp:inline distT="0" distB="0" distL="114300" distR="114300">
            <wp:extent cx="685800" cy="203200"/>
            <wp:effectExtent l="0" t="0" r="0" b="5080"/>
            <wp:docPr id="20"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1"/>
                    <pic:cNvPicPr>
                      <a:picLocks noChangeAspect="1"/>
                    </pic:cNvPicPr>
                  </pic:nvPicPr>
                  <pic:blipFill>
                    <a:blip r:embed="rId177"/>
                    <a:stretch>
                      <a:fillRect/>
                    </a:stretch>
                  </pic:blipFill>
                  <pic:spPr>
                    <a:xfrm>
                      <a:off x="0" y="0"/>
                      <a:ext cx="685800" cy="203200"/>
                    </a:xfrm>
                    <a:prstGeom prst="rect">
                      <a:avLst/>
                    </a:prstGeom>
                    <a:noFill/>
                    <a:ln w="9525">
                      <a:noFill/>
                    </a:ln>
                  </pic:spPr>
                </pic:pic>
              </a:graphicData>
            </a:graphic>
          </wp:inline>
        </w:drawing>
      </w:r>
    </w:p>
    <w:p>
      <w:pPr>
        <w:rPr>
          <w:rFonts w:hint="eastAsia"/>
          <w:szCs w:val="21"/>
        </w:rPr>
      </w:pPr>
      <w:r>
        <w:rPr>
          <w:position w:val="-32"/>
          <w:szCs w:val="21"/>
        </w:rPr>
        <w:drawing>
          <wp:inline distT="0" distB="0" distL="114300" distR="114300">
            <wp:extent cx="2565400" cy="482600"/>
            <wp:effectExtent l="0" t="0" r="6350" b="13335"/>
            <wp:docPr id="229"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92"/>
                    <pic:cNvPicPr>
                      <a:picLocks noChangeAspect="1"/>
                    </pic:cNvPicPr>
                  </pic:nvPicPr>
                  <pic:blipFill>
                    <a:blip r:embed="rId178"/>
                    <a:stretch>
                      <a:fillRect/>
                    </a:stretch>
                  </pic:blipFill>
                  <pic:spPr>
                    <a:xfrm>
                      <a:off x="0" y="0"/>
                      <a:ext cx="2565400" cy="482600"/>
                    </a:xfrm>
                    <a:prstGeom prst="rect">
                      <a:avLst/>
                    </a:prstGeom>
                    <a:noFill/>
                    <a:ln w="9525">
                      <a:noFill/>
                    </a:ln>
                  </pic:spPr>
                </pic:pic>
              </a:graphicData>
            </a:graphic>
          </wp:inline>
        </w:drawing>
      </w:r>
    </w:p>
    <w:p>
      <w:pPr>
        <w:rPr>
          <w:rFonts w:hint="eastAsia"/>
          <w:szCs w:val="21"/>
        </w:rPr>
      </w:pPr>
      <w:r>
        <w:rPr>
          <w:rFonts w:hint="eastAsia"/>
          <w:szCs w:val="21"/>
        </w:rPr>
        <w:t>（20）本小题主要考查导数的几何意义、导数的运算、利用导数研究函数的单调性与极值等基础知识，考查运算能力及分类讨论的思想方法。满分12分。</w:t>
      </w:r>
    </w:p>
    <w:p>
      <w:pPr>
        <w:rPr>
          <w:rFonts w:hint="eastAsia"/>
          <w:szCs w:val="21"/>
        </w:rPr>
      </w:pPr>
      <w:r>
        <w:rPr>
          <w:rFonts w:hint="eastAsia"/>
          <w:szCs w:val="21"/>
        </w:rPr>
        <w:t>（</w:t>
      </w:r>
      <w:r>
        <w:rPr>
          <w:szCs w:val="21"/>
        </w:rPr>
        <w:t>I</w:t>
      </w:r>
      <w:r>
        <w:rPr>
          <w:rFonts w:hint="eastAsia"/>
          <w:szCs w:val="21"/>
        </w:rPr>
        <w:t>）解：</w:t>
      </w:r>
      <w:r>
        <w:rPr>
          <w:position w:val="-10"/>
          <w:szCs w:val="21"/>
        </w:rPr>
        <w:drawing>
          <wp:inline distT="0" distB="0" distL="114300" distR="114300">
            <wp:extent cx="3708400" cy="228600"/>
            <wp:effectExtent l="0" t="0" r="6350" b="0"/>
            <wp:docPr id="225"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193"/>
                    <pic:cNvPicPr>
                      <a:picLocks noChangeAspect="1"/>
                    </pic:cNvPicPr>
                  </pic:nvPicPr>
                  <pic:blipFill>
                    <a:blip r:embed="rId179"/>
                    <a:stretch>
                      <a:fillRect/>
                    </a:stretch>
                  </pic:blipFill>
                  <pic:spPr>
                    <a:xfrm>
                      <a:off x="0" y="0"/>
                      <a:ext cx="3708400" cy="228600"/>
                    </a:xfrm>
                    <a:prstGeom prst="rect">
                      <a:avLst/>
                    </a:prstGeom>
                    <a:noFill/>
                    <a:ln w="9525">
                      <a:noFill/>
                    </a:ln>
                  </pic:spPr>
                </pic:pic>
              </a:graphicData>
            </a:graphic>
          </wp:inline>
        </w:drawing>
      </w:r>
    </w:p>
    <w:p>
      <w:pPr>
        <w:rPr>
          <w:rFonts w:hint="eastAsia"/>
          <w:szCs w:val="21"/>
        </w:rPr>
      </w:pPr>
      <w:r>
        <w:rPr>
          <w:position w:val="-10"/>
          <w:szCs w:val="21"/>
        </w:rPr>
        <w:drawing>
          <wp:inline distT="0" distB="0" distL="114300" distR="114300">
            <wp:extent cx="3314700" cy="215900"/>
            <wp:effectExtent l="0" t="0" r="0" b="13335"/>
            <wp:docPr id="210"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194"/>
                    <pic:cNvPicPr>
                      <a:picLocks noChangeAspect="1"/>
                    </pic:cNvPicPr>
                  </pic:nvPicPr>
                  <pic:blipFill>
                    <a:blip r:embed="rId180"/>
                    <a:stretch>
                      <a:fillRect/>
                    </a:stretch>
                  </pic:blipFill>
                  <pic:spPr>
                    <a:xfrm>
                      <a:off x="0" y="0"/>
                      <a:ext cx="3314700" cy="215900"/>
                    </a:xfrm>
                    <a:prstGeom prst="rect">
                      <a:avLst/>
                    </a:prstGeom>
                    <a:noFill/>
                    <a:ln w="9525">
                      <a:noFill/>
                    </a:ln>
                  </pic:spPr>
                </pic:pic>
              </a:graphicData>
            </a:graphic>
          </wp:inline>
        </w:drawing>
      </w:r>
    </w:p>
    <w:p>
      <w:pPr>
        <w:rPr>
          <w:rFonts w:hint="eastAsia"/>
          <w:szCs w:val="21"/>
        </w:rPr>
      </w:pPr>
      <w:r>
        <w:rPr>
          <w:rFonts w:hint="eastAsia"/>
          <w:szCs w:val="21"/>
        </w:rPr>
        <w:t>（</w:t>
      </w:r>
      <w:r>
        <w:rPr>
          <w:szCs w:val="21"/>
        </w:rPr>
        <w:t>II</w:t>
      </w:r>
      <w:r>
        <w:rPr>
          <w:rFonts w:hint="eastAsia"/>
          <w:szCs w:val="21"/>
        </w:rPr>
        <w:t>）</w:t>
      </w:r>
      <w:r>
        <w:rPr>
          <w:position w:val="-10"/>
          <w:szCs w:val="21"/>
        </w:rPr>
        <w:drawing>
          <wp:inline distT="0" distB="0" distL="114300" distR="114300">
            <wp:extent cx="2527300" cy="228600"/>
            <wp:effectExtent l="0" t="0" r="6350" b="0"/>
            <wp:docPr id="186"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95"/>
                    <pic:cNvPicPr>
                      <a:picLocks noChangeAspect="1"/>
                    </pic:cNvPicPr>
                  </pic:nvPicPr>
                  <pic:blipFill>
                    <a:blip r:embed="rId181"/>
                    <a:stretch>
                      <a:fillRect/>
                    </a:stretch>
                  </pic:blipFill>
                  <pic:spPr>
                    <a:xfrm>
                      <a:off x="0" y="0"/>
                      <a:ext cx="2527300" cy="228600"/>
                    </a:xfrm>
                    <a:prstGeom prst="rect">
                      <a:avLst/>
                    </a:prstGeom>
                    <a:noFill/>
                    <a:ln w="9525">
                      <a:noFill/>
                    </a:ln>
                  </pic:spPr>
                </pic:pic>
              </a:graphicData>
            </a:graphic>
          </wp:inline>
        </w:drawing>
      </w:r>
    </w:p>
    <w:p>
      <w:pPr>
        <w:rPr>
          <w:rFonts w:hint="eastAsia"/>
          <w:szCs w:val="21"/>
        </w:rPr>
      </w:pPr>
      <w:r>
        <w:rPr>
          <w:position w:val="-24"/>
          <w:szCs w:val="21"/>
        </w:rPr>
        <w:drawing>
          <wp:inline distT="0" distB="0" distL="114300" distR="114300">
            <wp:extent cx="4013200" cy="393700"/>
            <wp:effectExtent l="0" t="0" r="6350" b="5715"/>
            <wp:docPr id="192"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6"/>
                    <pic:cNvPicPr>
                      <a:picLocks noChangeAspect="1"/>
                    </pic:cNvPicPr>
                  </pic:nvPicPr>
                  <pic:blipFill>
                    <a:blip r:embed="rId182"/>
                    <a:stretch>
                      <a:fillRect/>
                    </a:stretch>
                  </pic:blipFill>
                  <pic:spPr>
                    <a:xfrm>
                      <a:off x="0" y="0"/>
                      <a:ext cx="4013200" cy="393700"/>
                    </a:xfrm>
                    <a:prstGeom prst="rect">
                      <a:avLst/>
                    </a:prstGeom>
                    <a:noFill/>
                    <a:ln w="9525">
                      <a:noFill/>
                    </a:ln>
                  </pic:spPr>
                </pic:pic>
              </a:graphicData>
            </a:graphic>
          </wp:inline>
        </w:drawing>
      </w:r>
    </w:p>
    <w:p>
      <w:pPr>
        <w:rPr>
          <w:rFonts w:hint="eastAsia"/>
          <w:szCs w:val="21"/>
        </w:rPr>
      </w:pPr>
      <w:r>
        <w:rPr>
          <w:rFonts w:hint="eastAsia"/>
          <w:szCs w:val="21"/>
        </w:rPr>
        <w:t>以下分两种情况讨论。</w:t>
      </w:r>
    </w:p>
    <w:p>
      <w:pPr>
        <w:rPr>
          <w:rFonts w:hint="eastAsia" w:ascii="宋体" w:hAnsi="宋体"/>
          <w:szCs w:val="21"/>
        </w:rPr>
      </w:pPr>
      <w:r>
        <w:rPr>
          <w:rFonts w:hint="eastAsia"/>
          <w:szCs w:val="21"/>
        </w:rPr>
        <w:t>（1）</w:t>
      </w:r>
      <w:r>
        <w:rPr>
          <w:position w:val="-8"/>
          <w:szCs w:val="21"/>
        </w:rPr>
        <w:drawing>
          <wp:inline distT="0" distB="0" distL="114300" distR="114300">
            <wp:extent cx="279400" cy="203200"/>
            <wp:effectExtent l="0" t="0" r="0" b="5080"/>
            <wp:docPr id="68"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97"/>
                    <pic:cNvPicPr>
                      <a:picLocks noChangeAspect="1"/>
                    </pic:cNvPicPr>
                  </pic:nvPicPr>
                  <pic:blipFill>
                    <a:blip r:embed="rId183"/>
                    <a:stretch>
                      <a:fillRect/>
                    </a:stretch>
                  </pic:blipFill>
                  <pic:spPr>
                    <a:xfrm>
                      <a:off x="0" y="0"/>
                      <a:ext cx="279400" cy="203200"/>
                    </a:xfrm>
                    <a:prstGeom prst="rect">
                      <a:avLst/>
                    </a:prstGeom>
                    <a:noFill/>
                    <a:ln w="9525">
                      <a:noFill/>
                    </a:ln>
                  </pic:spPr>
                </pic:pic>
              </a:graphicData>
            </a:graphic>
          </wp:inline>
        </w:drawing>
      </w:r>
      <w:r>
        <w:rPr>
          <w:rFonts w:hint="eastAsia" w:ascii="宋体" w:hAnsi="宋体"/>
          <w:szCs w:val="21"/>
        </w:rPr>
        <w:t>＞</w:t>
      </w:r>
      <w:r>
        <w:rPr>
          <w:rFonts w:ascii="宋体" w:hAnsi="宋体"/>
          <w:position w:val="-24"/>
          <w:szCs w:val="21"/>
        </w:rPr>
        <w:drawing>
          <wp:inline distT="0" distB="0" distL="114300" distR="114300">
            <wp:extent cx="152400" cy="393700"/>
            <wp:effectExtent l="0" t="0" r="0" b="5715"/>
            <wp:docPr id="171"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98"/>
                    <pic:cNvPicPr>
                      <a:picLocks noChangeAspect="1"/>
                    </pic:cNvPicPr>
                  </pic:nvPicPr>
                  <pic:blipFill>
                    <a:blip r:embed="rId184"/>
                    <a:stretch>
                      <a:fillRect/>
                    </a:stretch>
                  </pic:blipFill>
                  <pic:spPr>
                    <a:xfrm>
                      <a:off x="0" y="0"/>
                      <a:ext cx="152400" cy="393700"/>
                    </a:xfrm>
                    <a:prstGeom prst="rect">
                      <a:avLst/>
                    </a:prstGeom>
                    <a:noFill/>
                    <a:ln w="9525">
                      <a:noFill/>
                    </a:ln>
                  </pic:spPr>
                </pic:pic>
              </a:graphicData>
            </a:graphic>
          </wp:inline>
        </w:drawing>
      </w:r>
      <w:r>
        <w:rPr>
          <w:rFonts w:hint="eastAsia" w:ascii="宋体" w:hAnsi="宋体"/>
          <w:szCs w:val="21"/>
        </w:rPr>
        <w:t>，则</w:t>
      </w:r>
      <w:r>
        <w:rPr>
          <w:rFonts w:ascii="宋体" w:hAnsi="宋体"/>
          <w:position w:val="-6"/>
          <w:szCs w:val="21"/>
        </w:rPr>
        <w:drawing>
          <wp:inline distT="0" distB="0" distL="114300" distR="114300">
            <wp:extent cx="316865" cy="177165"/>
            <wp:effectExtent l="0" t="0" r="6985" b="13970"/>
            <wp:docPr id="242"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199"/>
                    <pic:cNvPicPr>
                      <a:picLocks noChangeAspect="1"/>
                    </pic:cNvPicPr>
                  </pic:nvPicPr>
                  <pic:blipFill>
                    <a:blip r:embed="rId185"/>
                    <a:stretch>
                      <a:fillRect/>
                    </a:stretch>
                  </pic:blipFill>
                  <pic:spPr>
                    <a:xfrm>
                      <a:off x="0" y="0"/>
                      <a:ext cx="316865" cy="177165"/>
                    </a:xfrm>
                    <a:prstGeom prst="rect">
                      <a:avLst/>
                    </a:prstGeom>
                    <a:noFill/>
                    <a:ln w="9525">
                      <a:noFill/>
                    </a:ln>
                  </pic:spPr>
                </pic:pic>
              </a:graphicData>
            </a:graphic>
          </wp:inline>
        </w:drawing>
      </w:r>
      <w:r>
        <w:rPr>
          <w:rFonts w:hint="eastAsia" w:ascii="宋体" w:hAnsi="宋体"/>
          <w:szCs w:val="21"/>
        </w:rPr>
        <w:t>＜</w:t>
      </w:r>
      <w:r>
        <w:rPr>
          <w:rFonts w:ascii="宋体" w:hAnsi="宋体"/>
          <w:position w:val="-6"/>
          <w:szCs w:val="21"/>
        </w:rPr>
        <w:drawing>
          <wp:inline distT="0" distB="0" distL="114300" distR="114300">
            <wp:extent cx="342900" cy="177165"/>
            <wp:effectExtent l="0" t="0" r="0" b="13970"/>
            <wp:docPr id="182"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200"/>
                    <pic:cNvPicPr>
                      <a:picLocks noChangeAspect="1"/>
                    </pic:cNvPicPr>
                  </pic:nvPicPr>
                  <pic:blipFill>
                    <a:blip r:embed="rId186"/>
                    <a:stretch>
                      <a:fillRect/>
                    </a:stretch>
                  </pic:blipFill>
                  <pic:spPr>
                    <a:xfrm>
                      <a:off x="0" y="0"/>
                      <a:ext cx="342900" cy="177165"/>
                    </a:xfrm>
                    <a:prstGeom prst="rect">
                      <a:avLst/>
                    </a:prstGeom>
                    <a:noFill/>
                    <a:ln w="9525">
                      <a:noFill/>
                    </a:ln>
                  </pic:spPr>
                </pic:pic>
              </a:graphicData>
            </a:graphic>
          </wp:inline>
        </w:drawing>
      </w:r>
      <w:r>
        <w:rPr>
          <w:rFonts w:hint="eastAsia" w:ascii="宋体" w:hAnsi="宋体"/>
          <w:szCs w:val="21"/>
        </w:rPr>
        <w:t>.当</w:t>
      </w:r>
      <w:r>
        <w:rPr>
          <w:rFonts w:ascii="宋体" w:hAnsi="宋体"/>
          <w:position w:val="-6"/>
          <w:szCs w:val="21"/>
        </w:rPr>
        <w:drawing>
          <wp:inline distT="0" distB="0" distL="114300" distR="114300">
            <wp:extent cx="127000" cy="139700"/>
            <wp:effectExtent l="0" t="0" r="6350" b="14605"/>
            <wp:docPr id="212"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01"/>
                    <pic:cNvPicPr>
                      <a:picLocks noChangeAspect="1"/>
                    </pic:cNvPicPr>
                  </pic:nvPicPr>
                  <pic:blipFill>
                    <a:blip r:embed="rId187"/>
                    <a:stretch>
                      <a:fillRect/>
                    </a:stretch>
                  </pic:blipFill>
                  <pic:spPr>
                    <a:xfrm>
                      <a:off x="0" y="0"/>
                      <a:ext cx="127000" cy="139700"/>
                    </a:xfrm>
                    <a:prstGeom prst="rect">
                      <a:avLst/>
                    </a:prstGeom>
                    <a:noFill/>
                    <a:ln w="9525">
                      <a:noFill/>
                    </a:ln>
                  </pic:spPr>
                </pic:pic>
              </a:graphicData>
            </a:graphic>
          </wp:inline>
        </w:drawing>
      </w:r>
      <w:r>
        <w:rPr>
          <w:rFonts w:hint="eastAsia" w:ascii="宋体" w:hAnsi="宋体"/>
          <w:szCs w:val="21"/>
        </w:rPr>
        <w:t>变化时，</w:t>
      </w:r>
      <w:r>
        <w:rPr>
          <w:rFonts w:ascii="宋体" w:hAnsi="宋体"/>
          <w:position w:val="-10"/>
          <w:szCs w:val="21"/>
        </w:rPr>
        <w:drawing>
          <wp:inline distT="0" distB="0" distL="114300" distR="114300">
            <wp:extent cx="787400" cy="203200"/>
            <wp:effectExtent l="0" t="0" r="12700" b="5080"/>
            <wp:docPr id="214"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02"/>
                    <pic:cNvPicPr>
                      <a:picLocks noChangeAspect="1"/>
                    </pic:cNvPicPr>
                  </pic:nvPicPr>
                  <pic:blipFill>
                    <a:blip r:embed="rId188"/>
                    <a:stretch>
                      <a:fillRect/>
                    </a:stretch>
                  </pic:blipFill>
                  <pic:spPr>
                    <a:xfrm>
                      <a:off x="0" y="0"/>
                      <a:ext cx="787400" cy="203200"/>
                    </a:xfrm>
                    <a:prstGeom prst="rect">
                      <a:avLst/>
                    </a:prstGeom>
                    <a:noFill/>
                    <a:ln w="9525">
                      <a:noFill/>
                    </a:ln>
                  </pic:spPr>
                </pic:pic>
              </a:graphicData>
            </a:graphic>
          </wp:inline>
        </w:drawing>
      </w:r>
      <w:r>
        <w:rPr>
          <w:rFonts w:hint="eastAsia" w:ascii="宋体" w:hAnsi="宋体"/>
          <w:szCs w:val="21"/>
        </w:rPr>
        <w:t>的变化情况如下表：</w:t>
      </w:r>
    </w:p>
    <w:tbl>
      <w:tblPr>
        <w:tblStyle w:val="2"/>
        <w:tblW w:w="6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336"/>
        <w:gridCol w:w="846"/>
        <w:gridCol w:w="1575"/>
        <w:gridCol w:w="84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jc w:val="center"/>
              <w:rPr>
                <w:rFonts w:hint="eastAsia"/>
                <w:szCs w:val="21"/>
              </w:rPr>
            </w:pPr>
            <w:r>
              <w:rPr>
                <w:position w:val="-6"/>
                <w:szCs w:val="21"/>
              </w:rPr>
              <w:drawing>
                <wp:inline distT="0" distB="0" distL="114300" distR="114300">
                  <wp:extent cx="127000" cy="139700"/>
                  <wp:effectExtent l="0" t="0" r="6350" b="14605"/>
                  <wp:docPr id="17"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3"/>
                          <pic:cNvPicPr>
                            <a:picLocks noChangeAspect="1"/>
                          </pic:cNvPicPr>
                        </pic:nvPicPr>
                        <pic:blipFill>
                          <a:blip r:embed="rId189"/>
                          <a:stretch>
                            <a:fillRect/>
                          </a:stretch>
                        </pic:blipFill>
                        <pic:spPr>
                          <a:xfrm>
                            <a:off x="0" y="0"/>
                            <a:ext cx="127000" cy="139700"/>
                          </a:xfrm>
                          <a:prstGeom prst="rect">
                            <a:avLst/>
                          </a:prstGeom>
                          <a:noFill/>
                          <a:ln w="9525">
                            <a:noFill/>
                          </a:ln>
                        </pic:spPr>
                      </pic:pic>
                    </a:graphicData>
                  </a:graphic>
                </wp:inline>
              </w:drawing>
            </w:r>
          </w:p>
        </w:tc>
        <w:tc>
          <w:tcPr>
            <w:tcW w:w="1336" w:type="dxa"/>
            <w:vAlign w:val="center"/>
          </w:tcPr>
          <w:p>
            <w:pPr>
              <w:jc w:val="center"/>
              <w:rPr>
                <w:rFonts w:hint="eastAsia"/>
                <w:szCs w:val="21"/>
              </w:rPr>
            </w:pPr>
            <w:r>
              <w:rPr>
                <w:position w:val="-10"/>
                <w:szCs w:val="21"/>
              </w:rPr>
              <w:drawing>
                <wp:inline distT="0" distB="0" distL="114300" distR="114300">
                  <wp:extent cx="711200" cy="215900"/>
                  <wp:effectExtent l="0" t="0" r="12700" b="13335"/>
                  <wp:docPr id="89"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04"/>
                          <pic:cNvPicPr>
                            <a:picLocks noChangeAspect="1"/>
                          </pic:cNvPicPr>
                        </pic:nvPicPr>
                        <pic:blipFill>
                          <a:blip r:embed="rId190"/>
                          <a:stretch>
                            <a:fillRect/>
                          </a:stretch>
                        </pic:blipFill>
                        <pic:spPr>
                          <a:xfrm>
                            <a:off x="0" y="0"/>
                            <a:ext cx="711200" cy="215900"/>
                          </a:xfrm>
                          <a:prstGeom prst="rect">
                            <a:avLst/>
                          </a:prstGeom>
                          <a:noFill/>
                          <a:ln w="9525">
                            <a:noFill/>
                          </a:ln>
                        </pic:spPr>
                      </pic:pic>
                    </a:graphicData>
                  </a:graphic>
                </wp:inline>
              </w:drawing>
            </w:r>
          </w:p>
        </w:tc>
        <w:tc>
          <w:tcPr>
            <w:tcW w:w="846" w:type="dxa"/>
            <w:vAlign w:val="center"/>
          </w:tcPr>
          <w:p>
            <w:pPr>
              <w:jc w:val="center"/>
              <w:rPr>
                <w:rFonts w:hint="eastAsia"/>
                <w:szCs w:val="21"/>
              </w:rPr>
            </w:pPr>
            <w:r>
              <w:rPr>
                <w:position w:val="-6"/>
                <w:szCs w:val="21"/>
              </w:rPr>
              <w:drawing>
                <wp:inline distT="0" distB="0" distL="114300" distR="114300">
                  <wp:extent cx="316865" cy="177165"/>
                  <wp:effectExtent l="0" t="0" r="6985" b="13970"/>
                  <wp:docPr id="57"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05"/>
                          <pic:cNvPicPr>
                            <a:picLocks noChangeAspect="1"/>
                          </pic:cNvPicPr>
                        </pic:nvPicPr>
                        <pic:blipFill>
                          <a:blip r:embed="rId191"/>
                          <a:stretch>
                            <a:fillRect/>
                          </a:stretch>
                        </pic:blipFill>
                        <pic:spPr>
                          <a:xfrm>
                            <a:off x="0" y="0"/>
                            <a:ext cx="316865" cy="177165"/>
                          </a:xfrm>
                          <a:prstGeom prst="rect">
                            <a:avLst/>
                          </a:prstGeom>
                          <a:noFill/>
                          <a:ln w="9525">
                            <a:noFill/>
                          </a:ln>
                        </pic:spPr>
                      </pic:pic>
                    </a:graphicData>
                  </a:graphic>
                </wp:inline>
              </w:drawing>
            </w:r>
          </w:p>
        </w:tc>
        <w:tc>
          <w:tcPr>
            <w:tcW w:w="1575" w:type="dxa"/>
            <w:vAlign w:val="center"/>
          </w:tcPr>
          <w:p>
            <w:pPr>
              <w:jc w:val="center"/>
              <w:rPr>
                <w:rFonts w:hint="eastAsia"/>
                <w:szCs w:val="21"/>
              </w:rPr>
            </w:pPr>
            <w:r>
              <w:rPr>
                <w:position w:val="-10"/>
                <w:szCs w:val="21"/>
              </w:rPr>
              <w:drawing>
                <wp:inline distT="0" distB="0" distL="114300" distR="114300">
                  <wp:extent cx="862965" cy="215900"/>
                  <wp:effectExtent l="0" t="0" r="13335" b="13335"/>
                  <wp:docPr id="200"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6"/>
                          <pic:cNvPicPr>
                            <a:picLocks noChangeAspect="1"/>
                          </pic:cNvPicPr>
                        </pic:nvPicPr>
                        <pic:blipFill>
                          <a:blip r:embed="rId192"/>
                          <a:stretch>
                            <a:fillRect/>
                          </a:stretch>
                        </pic:blipFill>
                        <pic:spPr>
                          <a:xfrm>
                            <a:off x="0" y="0"/>
                            <a:ext cx="862965" cy="215900"/>
                          </a:xfrm>
                          <a:prstGeom prst="rect">
                            <a:avLst/>
                          </a:prstGeom>
                          <a:noFill/>
                          <a:ln w="9525">
                            <a:noFill/>
                          </a:ln>
                        </pic:spPr>
                      </pic:pic>
                    </a:graphicData>
                  </a:graphic>
                </wp:inline>
              </w:drawing>
            </w:r>
          </w:p>
        </w:tc>
        <w:tc>
          <w:tcPr>
            <w:tcW w:w="846" w:type="dxa"/>
            <w:vAlign w:val="center"/>
          </w:tcPr>
          <w:p>
            <w:pPr>
              <w:jc w:val="center"/>
              <w:rPr>
                <w:rFonts w:hint="eastAsia"/>
                <w:szCs w:val="21"/>
              </w:rPr>
            </w:pPr>
            <w:r>
              <w:rPr>
                <w:position w:val="-6"/>
                <w:szCs w:val="21"/>
              </w:rPr>
              <w:drawing>
                <wp:inline distT="0" distB="0" distL="114300" distR="114300">
                  <wp:extent cx="342900" cy="177165"/>
                  <wp:effectExtent l="0" t="0" r="0" b="13970"/>
                  <wp:docPr id="29"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7"/>
                          <pic:cNvPicPr>
                            <a:picLocks noChangeAspect="1"/>
                          </pic:cNvPicPr>
                        </pic:nvPicPr>
                        <pic:blipFill>
                          <a:blip r:embed="rId193"/>
                          <a:stretch>
                            <a:fillRect/>
                          </a:stretch>
                        </pic:blipFill>
                        <pic:spPr>
                          <a:xfrm>
                            <a:off x="0" y="0"/>
                            <a:ext cx="342900" cy="177165"/>
                          </a:xfrm>
                          <a:prstGeom prst="rect">
                            <a:avLst/>
                          </a:prstGeom>
                          <a:noFill/>
                          <a:ln w="9525">
                            <a:noFill/>
                          </a:ln>
                        </pic:spPr>
                      </pic:pic>
                    </a:graphicData>
                  </a:graphic>
                </wp:inline>
              </w:drawing>
            </w:r>
          </w:p>
        </w:tc>
        <w:tc>
          <w:tcPr>
            <w:tcW w:w="1356" w:type="dxa"/>
            <w:vAlign w:val="center"/>
          </w:tcPr>
          <w:p>
            <w:pPr>
              <w:jc w:val="center"/>
              <w:rPr>
                <w:rFonts w:hint="eastAsia"/>
                <w:szCs w:val="21"/>
              </w:rPr>
            </w:pPr>
            <w:r>
              <w:rPr>
                <w:position w:val="-10"/>
                <w:szCs w:val="21"/>
              </w:rPr>
              <w:drawing>
                <wp:inline distT="0" distB="0" distL="114300" distR="114300">
                  <wp:extent cx="723900" cy="215900"/>
                  <wp:effectExtent l="0" t="0" r="0" b="13335"/>
                  <wp:docPr id="33"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8"/>
                          <pic:cNvPicPr>
                            <a:picLocks noChangeAspect="1"/>
                          </pic:cNvPicPr>
                        </pic:nvPicPr>
                        <pic:blipFill>
                          <a:blip r:embed="rId194"/>
                          <a:stretch>
                            <a:fillRect/>
                          </a:stretch>
                        </pic:blipFill>
                        <pic:spPr>
                          <a:xfrm>
                            <a:off x="0" y="0"/>
                            <a:ext cx="723900" cy="2159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jc w:val="center"/>
              <w:rPr>
                <w:rFonts w:hint="eastAsia"/>
                <w:szCs w:val="21"/>
              </w:rPr>
            </w:pPr>
          </w:p>
        </w:tc>
        <w:tc>
          <w:tcPr>
            <w:tcW w:w="1336"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0</w:t>
            </w:r>
          </w:p>
        </w:tc>
        <w:tc>
          <w:tcPr>
            <w:tcW w:w="1575"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0</w:t>
            </w:r>
          </w:p>
        </w:tc>
        <w:tc>
          <w:tcPr>
            <w:tcW w:w="1356" w:type="dxa"/>
            <w:vAlign w:val="center"/>
          </w:tcPr>
          <w:p>
            <w:pPr>
              <w:jc w:val="cente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jc w:val="center"/>
              <w:rPr>
                <w:rFonts w:hint="eastAsia"/>
                <w:szCs w:val="21"/>
              </w:rPr>
            </w:pPr>
          </w:p>
        </w:tc>
        <w:tc>
          <w:tcPr>
            <w:tcW w:w="1336"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极大值</w:t>
            </w:r>
          </w:p>
        </w:tc>
        <w:tc>
          <w:tcPr>
            <w:tcW w:w="1575"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极小值</w:t>
            </w:r>
          </w:p>
        </w:tc>
        <w:tc>
          <w:tcPr>
            <w:tcW w:w="1356" w:type="dxa"/>
            <w:vAlign w:val="center"/>
          </w:tcPr>
          <w:p>
            <w:pPr>
              <w:jc w:val="center"/>
              <w:rPr>
                <w:rFonts w:hint="eastAsia"/>
                <w:szCs w:val="21"/>
              </w:rPr>
            </w:pPr>
            <w:r>
              <w:rPr>
                <w:rFonts w:hint="eastAsia"/>
                <w:szCs w:val="21"/>
              </w:rPr>
              <w:t>↗</w:t>
            </w:r>
          </w:p>
        </w:tc>
      </w:tr>
    </w:tbl>
    <w:p>
      <w:pPr>
        <w:rPr>
          <w:rFonts w:hint="eastAsia"/>
          <w:szCs w:val="21"/>
        </w:rPr>
      </w:pPr>
      <w:r>
        <w:rPr>
          <w:position w:val="-10"/>
          <w:szCs w:val="21"/>
        </w:rPr>
        <w:drawing>
          <wp:inline distT="0" distB="0" distL="114300" distR="114300">
            <wp:extent cx="4749165" cy="215900"/>
            <wp:effectExtent l="0" t="0" r="13335" b="13970"/>
            <wp:docPr id="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9"/>
                    <pic:cNvPicPr>
                      <a:picLocks noChangeAspect="1"/>
                    </pic:cNvPicPr>
                  </pic:nvPicPr>
                  <pic:blipFill>
                    <a:blip r:embed="rId195"/>
                    <a:stretch>
                      <a:fillRect/>
                    </a:stretch>
                  </pic:blipFill>
                  <pic:spPr>
                    <a:xfrm>
                      <a:off x="0" y="0"/>
                      <a:ext cx="4749165" cy="215900"/>
                    </a:xfrm>
                    <a:prstGeom prst="rect">
                      <a:avLst/>
                    </a:prstGeom>
                    <a:noFill/>
                    <a:ln w="9525">
                      <a:noFill/>
                    </a:ln>
                  </pic:spPr>
                </pic:pic>
              </a:graphicData>
            </a:graphic>
          </wp:inline>
        </w:drawing>
      </w:r>
    </w:p>
    <w:p>
      <w:pPr>
        <w:rPr>
          <w:rFonts w:hint="eastAsia"/>
          <w:szCs w:val="21"/>
        </w:rPr>
      </w:pPr>
      <w:r>
        <w:rPr>
          <w:position w:val="-10"/>
          <w:szCs w:val="21"/>
        </w:rPr>
        <w:drawing>
          <wp:inline distT="0" distB="0" distL="114300" distR="114300">
            <wp:extent cx="3860800" cy="228600"/>
            <wp:effectExtent l="0" t="0" r="6350" b="0"/>
            <wp:docPr id="72"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10"/>
                    <pic:cNvPicPr>
                      <a:picLocks noChangeAspect="1"/>
                    </pic:cNvPicPr>
                  </pic:nvPicPr>
                  <pic:blipFill>
                    <a:blip r:embed="rId196"/>
                    <a:stretch>
                      <a:fillRect/>
                    </a:stretch>
                  </pic:blipFill>
                  <pic:spPr>
                    <a:xfrm>
                      <a:off x="0" y="0"/>
                      <a:ext cx="3860800" cy="228600"/>
                    </a:xfrm>
                    <a:prstGeom prst="rect">
                      <a:avLst/>
                    </a:prstGeom>
                    <a:noFill/>
                    <a:ln w="9525">
                      <a:noFill/>
                    </a:ln>
                  </pic:spPr>
                </pic:pic>
              </a:graphicData>
            </a:graphic>
          </wp:inline>
        </w:drawing>
      </w:r>
    </w:p>
    <w:p>
      <w:pPr>
        <w:rPr>
          <w:rFonts w:hint="eastAsia"/>
          <w:szCs w:val="21"/>
        </w:rPr>
      </w:pPr>
      <w:r>
        <w:rPr>
          <w:position w:val="-10"/>
          <w:szCs w:val="21"/>
        </w:rPr>
        <w:drawing>
          <wp:inline distT="0" distB="0" distL="114300" distR="114300">
            <wp:extent cx="4368800" cy="228600"/>
            <wp:effectExtent l="0" t="0" r="12700" b="0"/>
            <wp:docPr id="94"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211"/>
                    <pic:cNvPicPr>
                      <a:picLocks noChangeAspect="1"/>
                    </pic:cNvPicPr>
                  </pic:nvPicPr>
                  <pic:blipFill>
                    <a:blip r:embed="rId197"/>
                    <a:stretch>
                      <a:fillRect/>
                    </a:stretch>
                  </pic:blipFill>
                  <pic:spPr>
                    <a:xfrm>
                      <a:off x="0" y="0"/>
                      <a:ext cx="4368800" cy="228600"/>
                    </a:xfrm>
                    <a:prstGeom prst="rect">
                      <a:avLst/>
                    </a:prstGeom>
                    <a:noFill/>
                    <a:ln w="9525">
                      <a:noFill/>
                    </a:ln>
                  </pic:spPr>
                </pic:pic>
              </a:graphicData>
            </a:graphic>
          </wp:inline>
        </w:drawing>
      </w:r>
    </w:p>
    <w:p>
      <w:pPr>
        <w:rPr>
          <w:rFonts w:hint="eastAsia" w:ascii="宋体" w:hAnsi="宋体"/>
          <w:szCs w:val="21"/>
        </w:rPr>
      </w:pPr>
      <w:r>
        <w:rPr>
          <w:rFonts w:hint="eastAsia"/>
          <w:szCs w:val="21"/>
        </w:rPr>
        <w:t>（2）</w:t>
      </w:r>
      <w:r>
        <w:rPr>
          <w:position w:val="-8"/>
          <w:szCs w:val="21"/>
        </w:rPr>
        <w:drawing>
          <wp:inline distT="0" distB="0" distL="114300" distR="114300">
            <wp:extent cx="279400" cy="203200"/>
            <wp:effectExtent l="0" t="0" r="0" b="5080"/>
            <wp:docPr id="11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212"/>
                    <pic:cNvPicPr>
                      <a:picLocks noChangeAspect="1"/>
                    </pic:cNvPicPr>
                  </pic:nvPicPr>
                  <pic:blipFill>
                    <a:blip r:embed="rId198"/>
                    <a:stretch>
                      <a:fillRect/>
                    </a:stretch>
                  </pic:blipFill>
                  <pic:spPr>
                    <a:xfrm>
                      <a:off x="0" y="0"/>
                      <a:ext cx="279400" cy="203200"/>
                    </a:xfrm>
                    <a:prstGeom prst="rect">
                      <a:avLst/>
                    </a:prstGeom>
                    <a:noFill/>
                    <a:ln w="9525">
                      <a:noFill/>
                    </a:ln>
                  </pic:spPr>
                </pic:pic>
              </a:graphicData>
            </a:graphic>
          </wp:inline>
        </w:drawing>
      </w:r>
      <w:r>
        <w:rPr>
          <w:rFonts w:hint="eastAsia" w:ascii="宋体" w:hAnsi="宋体"/>
          <w:szCs w:val="21"/>
        </w:rPr>
        <w:t>＜</w:t>
      </w:r>
      <w:r>
        <w:rPr>
          <w:rFonts w:ascii="宋体" w:hAnsi="宋体"/>
          <w:position w:val="-24"/>
          <w:szCs w:val="21"/>
        </w:rPr>
        <w:drawing>
          <wp:inline distT="0" distB="0" distL="114300" distR="114300">
            <wp:extent cx="152400" cy="393700"/>
            <wp:effectExtent l="0" t="0" r="0" b="5715"/>
            <wp:docPr id="207"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13"/>
                    <pic:cNvPicPr>
                      <a:picLocks noChangeAspect="1"/>
                    </pic:cNvPicPr>
                  </pic:nvPicPr>
                  <pic:blipFill>
                    <a:blip r:embed="rId199"/>
                    <a:stretch>
                      <a:fillRect/>
                    </a:stretch>
                  </pic:blipFill>
                  <pic:spPr>
                    <a:xfrm>
                      <a:off x="0" y="0"/>
                      <a:ext cx="152400" cy="393700"/>
                    </a:xfrm>
                    <a:prstGeom prst="rect">
                      <a:avLst/>
                    </a:prstGeom>
                    <a:noFill/>
                    <a:ln w="9525">
                      <a:noFill/>
                    </a:ln>
                  </pic:spPr>
                </pic:pic>
              </a:graphicData>
            </a:graphic>
          </wp:inline>
        </w:drawing>
      </w:r>
      <w:r>
        <w:rPr>
          <w:rFonts w:hint="eastAsia" w:ascii="宋体" w:hAnsi="宋体"/>
          <w:szCs w:val="21"/>
        </w:rPr>
        <w:t>，则</w:t>
      </w:r>
      <w:r>
        <w:rPr>
          <w:rFonts w:ascii="宋体" w:hAnsi="宋体"/>
          <w:position w:val="-6"/>
          <w:szCs w:val="21"/>
        </w:rPr>
        <w:drawing>
          <wp:inline distT="0" distB="0" distL="114300" distR="114300">
            <wp:extent cx="316865" cy="177165"/>
            <wp:effectExtent l="0" t="0" r="6985" b="13970"/>
            <wp:docPr id="152"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214"/>
                    <pic:cNvPicPr>
                      <a:picLocks noChangeAspect="1"/>
                    </pic:cNvPicPr>
                  </pic:nvPicPr>
                  <pic:blipFill>
                    <a:blip r:embed="rId200"/>
                    <a:stretch>
                      <a:fillRect/>
                    </a:stretch>
                  </pic:blipFill>
                  <pic:spPr>
                    <a:xfrm>
                      <a:off x="0" y="0"/>
                      <a:ext cx="316865" cy="177165"/>
                    </a:xfrm>
                    <a:prstGeom prst="rect">
                      <a:avLst/>
                    </a:prstGeom>
                    <a:noFill/>
                    <a:ln w="9525">
                      <a:noFill/>
                    </a:ln>
                  </pic:spPr>
                </pic:pic>
              </a:graphicData>
            </a:graphic>
          </wp:inline>
        </w:drawing>
      </w:r>
      <w:r>
        <w:rPr>
          <w:rFonts w:hint="eastAsia" w:ascii="宋体" w:hAnsi="宋体"/>
          <w:szCs w:val="21"/>
        </w:rPr>
        <w:t>＞</w:t>
      </w:r>
      <w:r>
        <w:rPr>
          <w:rFonts w:ascii="宋体" w:hAnsi="宋体"/>
          <w:position w:val="-6"/>
          <w:szCs w:val="21"/>
        </w:rPr>
        <w:drawing>
          <wp:inline distT="0" distB="0" distL="114300" distR="114300">
            <wp:extent cx="342900" cy="177165"/>
            <wp:effectExtent l="0" t="0" r="0" b="13970"/>
            <wp:docPr id="249"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15"/>
                    <pic:cNvPicPr>
                      <a:picLocks noChangeAspect="1"/>
                    </pic:cNvPicPr>
                  </pic:nvPicPr>
                  <pic:blipFill>
                    <a:blip r:embed="rId201"/>
                    <a:stretch>
                      <a:fillRect/>
                    </a:stretch>
                  </pic:blipFill>
                  <pic:spPr>
                    <a:xfrm>
                      <a:off x="0" y="0"/>
                      <a:ext cx="342900" cy="177165"/>
                    </a:xfrm>
                    <a:prstGeom prst="rect">
                      <a:avLst/>
                    </a:prstGeom>
                    <a:noFill/>
                    <a:ln w="9525">
                      <a:noFill/>
                    </a:ln>
                  </pic:spPr>
                </pic:pic>
              </a:graphicData>
            </a:graphic>
          </wp:inline>
        </w:drawing>
      </w:r>
      <w:r>
        <w:rPr>
          <w:rFonts w:hint="eastAsia" w:ascii="宋体" w:hAnsi="宋体"/>
          <w:szCs w:val="21"/>
        </w:rPr>
        <w:t>，当</w:t>
      </w:r>
      <w:r>
        <w:rPr>
          <w:rFonts w:ascii="宋体" w:hAnsi="宋体"/>
          <w:position w:val="-6"/>
          <w:szCs w:val="21"/>
        </w:rPr>
        <w:drawing>
          <wp:inline distT="0" distB="0" distL="114300" distR="114300">
            <wp:extent cx="127000" cy="139700"/>
            <wp:effectExtent l="0" t="0" r="6350" b="14605"/>
            <wp:docPr id="197"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216"/>
                    <pic:cNvPicPr>
                      <a:picLocks noChangeAspect="1"/>
                    </pic:cNvPicPr>
                  </pic:nvPicPr>
                  <pic:blipFill>
                    <a:blip r:embed="rId202"/>
                    <a:stretch>
                      <a:fillRect/>
                    </a:stretch>
                  </pic:blipFill>
                  <pic:spPr>
                    <a:xfrm>
                      <a:off x="0" y="0"/>
                      <a:ext cx="127000" cy="139700"/>
                    </a:xfrm>
                    <a:prstGeom prst="rect">
                      <a:avLst/>
                    </a:prstGeom>
                    <a:noFill/>
                    <a:ln w="9525">
                      <a:noFill/>
                    </a:ln>
                  </pic:spPr>
                </pic:pic>
              </a:graphicData>
            </a:graphic>
          </wp:inline>
        </w:drawing>
      </w:r>
      <w:r>
        <w:rPr>
          <w:rFonts w:hint="eastAsia" w:ascii="宋体" w:hAnsi="宋体"/>
          <w:szCs w:val="21"/>
        </w:rPr>
        <w:t>变化时，</w:t>
      </w:r>
      <w:r>
        <w:rPr>
          <w:rFonts w:ascii="宋体" w:hAnsi="宋体"/>
          <w:position w:val="-10"/>
          <w:szCs w:val="21"/>
        </w:rPr>
        <w:drawing>
          <wp:inline distT="0" distB="0" distL="114300" distR="114300">
            <wp:extent cx="787400" cy="203200"/>
            <wp:effectExtent l="0" t="0" r="12700" b="5080"/>
            <wp:docPr id="26"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7"/>
                    <pic:cNvPicPr>
                      <a:picLocks noChangeAspect="1"/>
                    </pic:cNvPicPr>
                  </pic:nvPicPr>
                  <pic:blipFill>
                    <a:blip r:embed="rId203"/>
                    <a:stretch>
                      <a:fillRect/>
                    </a:stretch>
                  </pic:blipFill>
                  <pic:spPr>
                    <a:xfrm>
                      <a:off x="0" y="0"/>
                      <a:ext cx="787400" cy="203200"/>
                    </a:xfrm>
                    <a:prstGeom prst="rect">
                      <a:avLst/>
                    </a:prstGeom>
                    <a:noFill/>
                    <a:ln w="9525">
                      <a:noFill/>
                    </a:ln>
                  </pic:spPr>
                </pic:pic>
              </a:graphicData>
            </a:graphic>
          </wp:inline>
        </w:drawing>
      </w:r>
      <w:r>
        <w:rPr>
          <w:rFonts w:hint="eastAsia" w:ascii="宋体" w:hAnsi="宋体"/>
          <w:szCs w:val="21"/>
        </w:rPr>
        <w:t>的变化情况如下表：</w:t>
      </w:r>
    </w:p>
    <w:tbl>
      <w:tblPr>
        <w:tblStyle w:val="2"/>
        <w:tblW w:w="6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96"/>
        <w:gridCol w:w="846"/>
        <w:gridCol w:w="1435"/>
        <w:gridCol w:w="846"/>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jc w:val="center"/>
              <w:rPr>
                <w:rFonts w:hint="eastAsia"/>
                <w:szCs w:val="21"/>
              </w:rPr>
            </w:pPr>
            <w:r>
              <w:rPr>
                <w:position w:val="-6"/>
                <w:szCs w:val="21"/>
              </w:rPr>
              <w:drawing>
                <wp:inline distT="0" distB="0" distL="114300" distR="114300">
                  <wp:extent cx="127000" cy="139700"/>
                  <wp:effectExtent l="0" t="0" r="6350" b="14605"/>
                  <wp:docPr id="239"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18"/>
                          <pic:cNvPicPr>
                            <a:picLocks noChangeAspect="1"/>
                          </pic:cNvPicPr>
                        </pic:nvPicPr>
                        <pic:blipFill>
                          <a:blip r:embed="rId189"/>
                          <a:stretch>
                            <a:fillRect/>
                          </a:stretch>
                        </pic:blipFill>
                        <pic:spPr>
                          <a:xfrm>
                            <a:off x="0" y="0"/>
                            <a:ext cx="127000" cy="139700"/>
                          </a:xfrm>
                          <a:prstGeom prst="rect">
                            <a:avLst/>
                          </a:prstGeom>
                          <a:noFill/>
                          <a:ln w="9525">
                            <a:noFill/>
                          </a:ln>
                        </pic:spPr>
                      </pic:pic>
                    </a:graphicData>
                  </a:graphic>
                </wp:inline>
              </w:drawing>
            </w:r>
          </w:p>
        </w:tc>
        <w:tc>
          <w:tcPr>
            <w:tcW w:w="1496" w:type="dxa"/>
            <w:vAlign w:val="center"/>
          </w:tcPr>
          <w:p>
            <w:pPr>
              <w:jc w:val="center"/>
              <w:rPr>
                <w:rFonts w:hint="eastAsia"/>
                <w:szCs w:val="21"/>
              </w:rPr>
            </w:pPr>
            <w:r>
              <w:rPr>
                <w:position w:val="-10"/>
                <w:szCs w:val="21"/>
              </w:rPr>
              <w:drawing>
                <wp:inline distT="0" distB="0" distL="114300" distR="114300">
                  <wp:extent cx="812800" cy="215900"/>
                  <wp:effectExtent l="0" t="0" r="6350" b="13335"/>
                  <wp:docPr id="264"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19"/>
                          <pic:cNvPicPr>
                            <a:picLocks noChangeAspect="1"/>
                          </pic:cNvPicPr>
                        </pic:nvPicPr>
                        <pic:blipFill>
                          <a:blip r:embed="rId204"/>
                          <a:stretch>
                            <a:fillRect/>
                          </a:stretch>
                        </pic:blipFill>
                        <pic:spPr>
                          <a:xfrm>
                            <a:off x="0" y="0"/>
                            <a:ext cx="812800" cy="215900"/>
                          </a:xfrm>
                          <a:prstGeom prst="rect">
                            <a:avLst/>
                          </a:prstGeom>
                          <a:noFill/>
                          <a:ln w="9525">
                            <a:noFill/>
                          </a:ln>
                        </pic:spPr>
                      </pic:pic>
                    </a:graphicData>
                  </a:graphic>
                </wp:inline>
              </w:drawing>
            </w:r>
          </w:p>
        </w:tc>
        <w:tc>
          <w:tcPr>
            <w:tcW w:w="846" w:type="dxa"/>
            <w:vAlign w:val="center"/>
          </w:tcPr>
          <w:p>
            <w:pPr>
              <w:jc w:val="center"/>
              <w:rPr>
                <w:rFonts w:hint="eastAsia"/>
                <w:szCs w:val="21"/>
              </w:rPr>
            </w:pPr>
            <w:r>
              <w:rPr>
                <w:position w:val="-6"/>
                <w:szCs w:val="21"/>
              </w:rPr>
              <w:drawing>
                <wp:inline distT="0" distB="0" distL="114300" distR="114300">
                  <wp:extent cx="342900" cy="177165"/>
                  <wp:effectExtent l="0" t="0" r="0" b="13970"/>
                  <wp:docPr id="92"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20"/>
                          <pic:cNvPicPr>
                            <a:picLocks noChangeAspect="1"/>
                          </pic:cNvPicPr>
                        </pic:nvPicPr>
                        <pic:blipFill>
                          <a:blip r:embed="rId205"/>
                          <a:stretch>
                            <a:fillRect/>
                          </a:stretch>
                        </pic:blipFill>
                        <pic:spPr>
                          <a:xfrm>
                            <a:off x="0" y="0"/>
                            <a:ext cx="342900" cy="177165"/>
                          </a:xfrm>
                          <a:prstGeom prst="rect">
                            <a:avLst/>
                          </a:prstGeom>
                          <a:noFill/>
                          <a:ln w="9525">
                            <a:noFill/>
                          </a:ln>
                        </pic:spPr>
                      </pic:pic>
                    </a:graphicData>
                  </a:graphic>
                </wp:inline>
              </w:drawing>
            </w:r>
          </w:p>
        </w:tc>
        <w:tc>
          <w:tcPr>
            <w:tcW w:w="1435" w:type="dxa"/>
            <w:vAlign w:val="center"/>
          </w:tcPr>
          <w:p>
            <w:pPr>
              <w:jc w:val="center"/>
              <w:rPr>
                <w:rFonts w:hint="eastAsia"/>
                <w:szCs w:val="21"/>
              </w:rPr>
            </w:pPr>
            <w:r>
              <w:rPr>
                <w:position w:val="-10"/>
                <w:szCs w:val="21"/>
              </w:rPr>
              <w:drawing>
                <wp:inline distT="0" distB="0" distL="114300" distR="114300">
                  <wp:extent cx="774065" cy="215900"/>
                  <wp:effectExtent l="0" t="0" r="6985" b="13335"/>
                  <wp:docPr id="80"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21"/>
                          <pic:cNvPicPr>
                            <a:picLocks noChangeAspect="1"/>
                          </pic:cNvPicPr>
                        </pic:nvPicPr>
                        <pic:blipFill>
                          <a:blip r:embed="rId206"/>
                          <a:stretch>
                            <a:fillRect/>
                          </a:stretch>
                        </pic:blipFill>
                        <pic:spPr>
                          <a:xfrm>
                            <a:off x="0" y="0"/>
                            <a:ext cx="774065" cy="215900"/>
                          </a:xfrm>
                          <a:prstGeom prst="rect">
                            <a:avLst/>
                          </a:prstGeom>
                          <a:noFill/>
                          <a:ln w="9525">
                            <a:noFill/>
                          </a:ln>
                        </pic:spPr>
                      </pic:pic>
                    </a:graphicData>
                  </a:graphic>
                </wp:inline>
              </w:drawing>
            </w:r>
          </w:p>
        </w:tc>
        <w:tc>
          <w:tcPr>
            <w:tcW w:w="846" w:type="dxa"/>
            <w:vAlign w:val="center"/>
          </w:tcPr>
          <w:p>
            <w:pPr>
              <w:jc w:val="center"/>
              <w:rPr>
                <w:rFonts w:hint="eastAsia"/>
                <w:szCs w:val="21"/>
              </w:rPr>
            </w:pPr>
            <w:r>
              <w:rPr>
                <w:position w:val="-6"/>
                <w:szCs w:val="21"/>
              </w:rPr>
              <w:drawing>
                <wp:inline distT="0" distB="0" distL="114300" distR="114300">
                  <wp:extent cx="316865" cy="177165"/>
                  <wp:effectExtent l="0" t="0" r="6985" b="13970"/>
                  <wp:docPr id="4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2"/>
                          <pic:cNvPicPr>
                            <a:picLocks noChangeAspect="1"/>
                          </pic:cNvPicPr>
                        </pic:nvPicPr>
                        <pic:blipFill>
                          <a:blip r:embed="rId207"/>
                          <a:stretch>
                            <a:fillRect/>
                          </a:stretch>
                        </pic:blipFill>
                        <pic:spPr>
                          <a:xfrm>
                            <a:off x="0" y="0"/>
                            <a:ext cx="316865" cy="177165"/>
                          </a:xfrm>
                          <a:prstGeom prst="rect">
                            <a:avLst/>
                          </a:prstGeom>
                          <a:noFill/>
                          <a:ln w="9525">
                            <a:noFill/>
                          </a:ln>
                        </pic:spPr>
                      </pic:pic>
                    </a:graphicData>
                  </a:graphic>
                </wp:inline>
              </w:drawing>
            </w:r>
          </w:p>
        </w:tc>
        <w:tc>
          <w:tcPr>
            <w:tcW w:w="1336" w:type="dxa"/>
            <w:vAlign w:val="center"/>
          </w:tcPr>
          <w:p>
            <w:pPr>
              <w:jc w:val="center"/>
              <w:rPr>
                <w:rFonts w:hint="eastAsia"/>
                <w:szCs w:val="21"/>
              </w:rPr>
            </w:pPr>
            <w:r>
              <w:rPr>
                <w:position w:val="-10"/>
                <w:szCs w:val="21"/>
              </w:rPr>
              <w:drawing>
                <wp:inline distT="0" distB="0" distL="114300" distR="114300">
                  <wp:extent cx="711200" cy="215900"/>
                  <wp:effectExtent l="0" t="0" r="12700" b="13335"/>
                  <wp:docPr id="111"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223"/>
                          <pic:cNvPicPr>
                            <a:picLocks noChangeAspect="1"/>
                          </pic:cNvPicPr>
                        </pic:nvPicPr>
                        <pic:blipFill>
                          <a:blip r:embed="rId208"/>
                          <a:stretch>
                            <a:fillRect/>
                          </a:stretch>
                        </pic:blipFill>
                        <pic:spPr>
                          <a:xfrm>
                            <a:off x="0" y="0"/>
                            <a:ext cx="711200" cy="2159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jc w:val="center"/>
              <w:rPr>
                <w:rFonts w:hint="eastAsia"/>
                <w:szCs w:val="21"/>
              </w:rPr>
            </w:pPr>
          </w:p>
        </w:tc>
        <w:tc>
          <w:tcPr>
            <w:tcW w:w="1496"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0</w:t>
            </w:r>
          </w:p>
        </w:tc>
        <w:tc>
          <w:tcPr>
            <w:tcW w:w="1435"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0</w:t>
            </w:r>
          </w:p>
        </w:tc>
        <w:tc>
          <w:tcPr>
            <w:tcW w:w="1336" w:type="dxa"/>
            <w:vAlign w:val="center"/>
          </w:tcPr>
          <w:p>
            <w:pPr>
              <w:jc w:val="cente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jc w:val="center"/>
              <w:rPr>
                <w:rFonts w:hint="eastAsia"/>
                <w:szCs w:val="21"/>
              </w:rPr>
            </w:pPr>
          </w:p>
        </w:tc>
        <w:tc>
          <w:tcPr>
            <w:tcW w:w="1496"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极大值</w:t>
            </w:r>
          </w:p>
        </w:tc>
        <w:tc>
          <w:tcPr>
            <w:tcW w:w="1435" w:type="dxa"/>
            <w:vAlign w:val="center"/>
          </w:tcPr>
          <w:p>
            <w:pPr>
              <w:jc w:val="center"/>
              <w:rPr>
                <w:rFonts w:hint="eastAsia"/>
                <w:szCs w:val="21"/>
              </w:rPr>
            </w:pPr>
            <w:r>
              <w:rPr>
                <w:rFonts w:hint="eastAsia"/>
                <w:szCs w:val="21"/>
              </w:rPr>
              <w:t>↘</w:t>
            </w:r>
          </w:p>
        </w:tc>
        <w:tc>
          <w:tcPr>
            <w:tcW w:w="846" w:type="dxa"/>
            <w:vAlign w:val="center"/>
          </w:tcPr>
          <w:p>
            <w:pPr>
              <w:jc w:val="center"/>
              <w:rPr>
                <w:rFonts w:hint="eastAsia"/>
                <w:szCs w:val="21"/>
              </w:rPr>
            </w:pPr>
            <w:r>
              <w:rPr>
                <w:rFonts w:hint="eastAsia"/>
                <w:szCs w:val="21"/>
              </w:rPr>
              <w:t>极小值</w:t>
            </w:r>
          </w:p>
        </w:tc>
        <w:tc>
          <w:tcPr>
            <w:tcW w:w="1336" w:type="dxa"/>
            <w:vAlign w:val="center"/>
          </w:tcPr>
          <w:p>
            <w:pPr>
              <w:jc w:val="center"/>
              <w:rPr>
                <w:rFonts w:hint="eastAsia"/>
                <w:szCs w:val="21"/>
              </w:rPr>
            </w:pPr>
            <w:r>
              <w:rPr>
                <w:rFonts w:hint="eastAsia"/>
                <w:szCs w:val="21"/>
              </w:rPr>
              <w:t>↗</w:t>
            </w:r>
          </w:p>
        </w:tc>
      </w:tr>
    </w:tbl>
    <w:p>
      <w:pPr>
        <w:rPr>
          <w:rFonts w:hint="eastAsia"/>
          <w:szCs w:val="21"/>
        </w:rPr>
      </w:pPr>
      <w:r>
        <w:rPr>
          <w:position w:val="-10"/>
          <w:szCs w:val="21"/>
        </w:rPr>
        <w:drawing>
          <wp:inline distT="0" distB="0" distL="114300" distR="114300">
            <wp:extent cx="4787900" cy="215900"/>
            <wp:effectExtent l="0" t="0" r="12700" b="13970"/>
            <wp:docPr id="91"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24"/>
                    <pic:cNvPicPr>
                      <a:picLocks noChangeAspect="1"/>
                    </pic:cNvPicPr>
                  </pic:nvPicPr>
                  <pic:blipFill>
                    <a:blip r:embed="rId209"/>
                    <a:stretch>
                      <a:fillRect/>
                    </a:stretch>
                  </pic:blipFill>
                  <pic:spPr>
                    <a:xfrm>
                      <a:off x="0" y="0"/>
                      <a:ext cx="4787900" cy="215900"/>
                    </a:xfrm>
                    <a:prstGeom prst="rect">
                      <a:avLst/>
                    </a:prstGeom>
                    <a:noFill/>
                    <a:ln w="9525">
                      <a:noFill/>
                    </a:ln>
                  </pic:spPr>
                </pic:pic>
              </a:graphicData>
            </a:graphic>
          </wp:inline>
        </w:drawing>
      </w:r>
    </w:p>
    <w:p>
      <w:pPr>
        <w:rPr>
          <w:rFonts w:hint="eastAsia"/>
          <w:szCs w:val="21"/>
        </w:rPr>
      </w:pPr>
      <w:r>
        <w:rPr>
          <w:position w:val="-10"/>
          <w:szCs w:val="21"/>
        </w:rPr>
        <w:drawing>
          <wp:inline distT="0" distB="0" distL="114300" distR="114300">
            <wp:extent cx="4368800" cy="228600"/>
            <wp:effectExtent l="0" t="0" r="12700" b="0"/>
            <wp:docPr id="16"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5"/>
                    <pic:cNvPicPr>
                      <a:picLocks noChangeAspect="1"/>
                    </pic:cNvPicPr>
                  </pic:nvPicPr>
                  <pic:blipFill>
                    <a:blip r:embed="rId210"/>
                    <a:stretch>
                      <a:fillRect/>
                    </a:stretch>
                  </pic:blipFill>
                  <pic:spPr>
                    <a:xfrm>
                      <a:off x="0" y="0"/>
                      <a:ext cx="4368800" cy="22860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50"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26"/>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szCs w:val="21"/>
        </w:rPr>
      </w:pPr>
      <w:r>
        <w:rPr>
          <w:position w:val="-10"/>
          <w:szCs w:val="21"/>
        </w:rPr>
        <w:drawing>
          <wp:inline distT="0" distB="0" distL="114300" distR="114300">
            <wp:extent cx="3860800" cy="228600"/>
            <wp:effectExtent l="0" t="0" r="6350" b="0"/>
            <wp:docPr id="10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27"/>
                    <pic:cNvPicPr>
                      <a:picLocks noChangeAspect="1"/>
                    </pic:cNvPicPr>
                  </pic:nvPicPr>
                  <pic:blipFill>
                    <a:blip r:embed="rId211"/>
                    <a:stretch>
                      <a:fillRect/>
                    </a:stretch>
                  </pic:blipFill>
                  <pic:spPr>
                    <a:xfrm>
                      <a:off x="0" y="0"/>
                      <a:ext cx="3860800" cy="228600"/>
                    </a:xfrm>
                    <a:prstGeom prst="rect">
                      <a:avLst/>
                    </a:prstGeom>
                    <a:noFill/>
                    <a:ln w="9525">
                      <a:noFill/>
                    </a:ln>
                  </pic:spPr>
                </pic:pic>
              </a:graphicData>
            </a:graphic>
          </wp:inline>
        </w:drawing>
      </w:r>
    </w:p>
    <w:p>
      <w:pPr>
        <w:rPr>
          <w:rFonts w:hint="eastAsia"/>
          <w:szCs w:val="21"/>
          <w:lang w:val="de-DE"/>
        </w:rPr>
      </w:pPr>
      <w:r>
        <w:rPr>
          <w:rFonts w:hint="eastAsia"/>
          <w:szCs w:val="21"/>
        </w:rPr>
        <w:t>（21）本小题主要考查椭圆的标准方程和几何性质</w:t>
      </w:r>
      <w:r>
        <w:rPr>
          <w:rFonts w:hint="eastAsia"/>
          <w:szCs w:val="21"/>
          <w:lang w:val="de-DE"/>
        </w:rPr>
        <w:t>、直线的方程、圆的方程等基础知识，考查用代数方法研究圆锥曲线的性质及数形结合的思想，考查运算能力和推理能力，满分14分</w:t>
      </w:r>
    </w:p>
    <w:p>
      <w:pPr>
        <w:numPr>
          <w:ilvl w:val="0"/>
          <w:numId w:val="7"/>
        </w:numPr>
        <w:rPr>
          <w:rFonts w:hint="eastAsia"/>
          <w:szCs w:val="21"/>
          <w:lang w:val="de-DE"/>
        </w:rPr>
      </w:pPr>
      <w:r>
        <w:rPr>
          <w:rFonts w:hint="eastAsia"/>
          <w:szCs w:val="21"/>
          <w:lang w:val="de-DE"/>
        </w:rPr>
        <w:t>解：由</w:t>
      </w:r>
      <w:r>
        <w:rPr>
          <w:position w:val="-12"/>
          <w:szCs w:val="21"/>
          <w:lang w:val="de-DE"/>
        </w:rPr>
        <w:drawing>
          <wp:inline distT="0" distB="0" distL="114300" distR="114300">
            <wp:extent cx="266700" cy="228600"/>
            <wp:effectExtent l="0" t="0" r="0" b="0"/>
            <wp:docPr id="103"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228"/>
                    <pic:cNvPicPr>
                      <a:picLocks noChangeAspect="1"/>
                    </pic:cNvPicPr>
                  </pic:nvPicPr>
                  <pic:blipFill>
                    <a:blip r:embed="rId212"/>
                    <a:stretch>
                      <a:fillRect/>
                    </a:stretch>
                  </pic:blipFill>
                  <pic:spPr>
                    <a:xfrm>
                      <a:off x="0" y="0"/>
                      <a:ext cx="266700" cy="228600"/>
                    </a:xfrm>
                    <a:prstGeom prst="rect">
                      <a:avLst/>
                    </a:prstGeom>
                    <a:noFill/>
                    <a:ln w="9525">
                      <a:noFill/>
                    </a:ln>
                  </pic:spPr>
                </pic:pic>
              </a:graphicData>
            </a:graphic>
          </wp:inline>
        </w:drawing>
      </w:r>
      <w:r>
        <w:rPr>
          <w:rFonts w:hint="eastAsia"/>
          <w:szCs w:val="21"/>
          <w:lang w:val="de-DE"/>
        </w:rPr>
        <w:t>//</w:t>
      </w:r>
      <w:r>
        <w:rPr>
          <w:position w:val="-12"/>
          <w:szCs w:val="21"/>
          <w:lang w:val="de-DE"/>
        </w:rPr>
        <w:drawing>
          <wp:inline distT="0" distB="0" distL="114300" distR="114300">
            <wp:extent cx="266700" cy="228600"/>
            <wp:effectExtent l="0" t="0" r="0" b="0"/>
            <wp:docPr id="104"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29"/>
                    <pic:cNvPicPr>
                      <a:picLocks noChangeAspect="1"/>
                    </pic:cNvPicPr>
                  </pic:nvPicPr>
                  <pic:blipFill>
                    <a:blip r:embed="rId213"/>
                    <a:stretch>
                      <a:fillRect/>
                    </a:stretch>
                  </pic:blipFill>
                  <pic:spPr>
                    <a:xfrm>
                      <a:off x="0" y="0"/>
                      <a:ext cx="266700" cy="228600"/>
                    </a:xfrm>
                    <a:prstGeom prst="rect">
                      <a:avLst/>
                    </a:prstGeom>
                    <a:noFill/>
                    <a:ln w="9525">
                      <a:noFill/>
                    </a:ln>
                  </pic:spPr>
                </pic:pic>
              </a:graphicData>
            </a:graphic>
          </wp:inline>
        </w:drawing>
      </w:r>
      <w:r>
        <w:rPr>
          <w:rFonts w:hint="eastAsia"/>
          <w:szCs w:val="21"/>
          <w:lang w:val="de-DE"/>
        </w:rPr>
        <w:t>且</w:t>
      </w:r>
      <w:r>
        <w:rPr>
          <w:position w:val="-14"/>
          <w:szCs w:val="21"/>
          <w:lang w:val="de-DE"/>
        </w:rPr>
        <w:drawing>
          <wp:inline distT="0" distB="0" distL="114300" distR="114300">
            <wp:extent cx="825500" cy="254000"/>
            <wp:effectExtent l="0" t="0" r="12700" b="13970"/>
            <wp:docPr id="37"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0"/>
                    <pic:cNvPicPr>
                      <a:picLocks noChangeAspect="1"/>
                    </pic:cNvPicPr>
                  </pic:nvPicPr>
                  <pic:blipFill>
                    <a:blip r:embed="rId214"/>
                    <a:stretch>
                      <a:fillRect/>
                    </a:stretch>
                  </pic:blipFill>
                  <pic:spPr>
                    <a:xfrm>
                      <a:off x="0" y="0"/>
                      <a:ext cx="825500" cy="254000"/>
                    </a:xfrm>
                    <a:prstGeom prst="rect">
                      <a:avLst/>
                    </a:prstGeom>
                    <a:noFill/>
                    <a:ln w="9525">
                      <a:noFill/>
                    </a:ln>
                  </pic:spPr>
                </pic:pic>
              </a:graphicData>
            </a:graphic>
          </wp:inline>
        </w:drawing>
      </w:r>
      <w:r>
        <w:rPr>
          <w:rFonts w:hint="eastAsia"/>
          <w:szCs w:val="21"/>
          <w:lang w:val="de-DE"/>
        </w:rPr>
        <w:t>，得</w:t>
      </w:r>
      <w:r>
        <w:rPr>
          <w:position w:val="-32"/>
          <w:szCs w:val="21"/>
          <w:lang w:val="de-DE"/>
        </w:rPr>
        <w:drawing>
          <wp:inline distT="0" distB="0" distL="114300" distR="114300">
            <wp:extent cx="1041400" cy="482600"/>
            <wp:effectExtent l="0" t="0" r="0" b="13335"/>
            <wp:docPr id="59"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31"/>
                    <pic:cNvPicPr>
                      <a:picLocks noChangeAspect="1"/>
                    </pic:cNvPicPr>
                  </pic:nvPicPr>
                  <pic:blipFill>
                    <a:blip r:embed="rId215"/>
                    <a:stretch>
                      <a:fillRect/>
                    </a:stretch>
                  </pic:blipFill>
                  <pic:spPr>
                    <a:xfrm>
                      <a:off x="0" y="0"/>
                      <a:ext cx="1041400" cy="482600"/>
                    </a:xfrm>
                    <a:prstGeom prst="rect">
                      <a:avLst/>
                    </a:prstGeom>
                    <a:noFill/>
                    <a:ln w="9525">
                      <a:noFill/>
                    </a:ln>
                  </pic:spPr>
                </pic:pic>
              </a:graphicData>
            </a:graphic>
          </wp:inline>
        </w:drawing>
      </w:r>
      <w:r>
        <w:rPr>
          <w:rFonts w:hint="eastAsia"/>
          <w:szCs w:val="21"/>
          <w:lang w:val="de-DE"/>
        </w:rPr>
        <w:t>，从而</w:t>
      </w:r>
      <w:r>
        <w:rPr>
          <w:position w:val="-56"/>
          <w:szCs w:val="21"/>
          <w:lang w:val="de-DE"/>
        </w:rPr>
        <w:drawing>
          <wp:inline distT="0" distB="0" distL="114300" distR="114300">
            <wp:extent cx="685800" cy="787400"/>
            <wp:effectExtent l="0" t="0" r="0" b="12700"/>
            <wp:docPr id="87"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32"/>
                    <pic:cNvPicPr>
                      <a:picLocks noChangeAspect="1"/>
                    </pic:cNvPicPr>
                  </pic:nvPicPr>
                  <pic:blipFill>
                    <a:blip r:embed="rId216"/>
                    <a:stretch>
                      <a:fillRect/>
                    </a:stretch>
                  </pic:blipFill>
                  <pic:spPr>
                    <a:xfrm>
                      <a:off x="0" y="0"/>
                      <a:ext cx="685800" cy="787400"/>
                    </a:xfrm>
                    <a:prstGeom prst="rect">
                      <a:avLst/>
                    </a:prstGeom>
                    <a:noFill/>
                    <a:ln w="9525">
                      <a:noFill/>
                    </a:ln>
                  </pic:spPr>
                </pic:pic>
              </a:graphicData>
            </a:graphic>
          </wp:inline>
        </w:drawing>
      </w:r>
    </w:p>
    <w:p>
      <w:pPr>
        <w:rPr>
          <w:rFonts w:hint="eastAsia"/>
          <w:sz w:val="2"/>
          <w:lang w:val="de-DE"/>
        </w:rPr>
      </w:pPr>
      <w:r>
        <w:rPr>
          <w:rFonts w:hint="eastAsia"/>
          <w:szCs w:val="21"/>
          <w:lang w:val="de-DE"/>
        </w:rPr>
        <w:t xml:space="preserve">  整理，得</w:t>
      </w:r>
      <w:r>
        <w:rPr>
          <w:position w:val="-6"/>
          <w:szCs w:val="21"/>
          <w:lang w:val="de-DE"/>
        </w:rPr>
        <w:drawing>
          <wp:inline distT="0" distB="0" distL="114300" distR="114300">
            <wp:extent cx="533400" cy="203200"/>
            <wp:effectExtent l="0" t="0" r="0" b="5080"/>
            <wp:docPr id="24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33"/>
                    <pic:cNvPicPr>
                      <a:picLocks noChangeAspect="1"/>
                    </pic:cNvPicPr>
                  </pic:nvPicPr>
                  <pic:blipFill>
                    <a:blip r:embed="rId217"/>
                    <a:stretch>
                      <a:fillRect/>
                    </a:stretch>
                  </pic:blipFill>
                  <pic:spPr>
                    <a:xfrm>
                      <a:off x="0" y="0"/>
                      <a:ext cx="533400" cy="203200"/>
                    </a:xfrm>
                    <a:prstGeom prst="rect">
                      <a:avLst/>
                    </a:prstGeom>
                    <a:noFill/>
                    <a:ln w="9525">
                      <a:noFill/>
                    </a:ln>
                  </pic:spPr>
                </pic:pic>
              </a:graphicData>
            </a:graphic>
          </wp:inline>
        </w:drawing>
      </w:r>
      <w:r>
        <w:rPr>
          <w:rFonts w:hint="eastAsia"/>
          <w:szCs w:val="21"/>
          <w:lang w:val="de-DE"/>
        </w:rPr>
        <w:t>，故离心率</w:t>
      </w:r>
      <w:r>
        <w:rPr>
          <w:position w:val="-24"/>
          <w:szCs w:val="21"/>
          <w:lang w:val="de-DE"/>
        </w:rPr>
        <w:drawing>
          <wp:inline distT="0" distB="0" distL="114300" distR="114300">
            <wp:extent cx="723900" cy="431800"/>
            <wp:effectExtent l="0" t="0" r="0" b="5715"/>
            <wp:docPr id="27"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4"/>
                    <pic:cNvPicPr>
                      <a:picLocks noChangeAspect="1"/>
                    </pic:cNvPicPr>
                  </pic:nvPicPr>
                  <pic:blipFill>
                    <a:blip r:embed="rId218"/>
                    <a:stretch>
                      <a:fillRect/>
                    </a:stretch>
                  </pic:blipFill>
                  <pic:spPr>
                    <a:xfrm>
                      <a:off x="0" y="0"/>
                      <a:ext cx="723900" cy="431800"/>
                    </a:xfrm>
                    <a:prstGeom prst="rect">
                      <a:avLst/>
                    </a:prstGeom>
                    <a:noFill/>
                    <a:ln w="9525">
                      <a:noFill/>
                    </a:ln>
                  </pic:spPr>
                </pic:pic>
              </a:graphicData>
            </a:graphic>
          </wp:inline>
        </w:drawing>
      </w:r>
    </w:p>
    <w:p>
      <w:pPr>
        <w:rPr>
          <w:rFonts w:hint="eastAsia"/>
          <w:szCs w:val="21"/>
          <w:lang w:val="de-DE"/>
        </w:rPr>
      </w:pPr>
      <w:r>
        <w:rPr>
          <w:rFonts w:hint="eastAsia"/>
          <w:szCs w:val="21"/>
          <w:lang w:val="de-DE"/>
        </w:rPr>
        <w:t>解：由（I）得</w:t>
      </w:r>
      <w:r>
        <w:rPr>
          <w:position w:val="-6"/>
          <w:szCs w:val="21"/>
          <w:lang w:val="de-DE"/>
        </w:rPr>
        <w:drawing>
          <wp:inline distT="0" distB="0" distL="114300" distR="114300">
            <wp:extent cx="1104900" cy="203200"/>
            <wp:effectExtent l="0" t="0" r="0" b="5080"/>
            <wp:docPr id="97"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35"/>
                    <pic:cNvPicPr>
                      <a:picLocks noChangeAspect="1"/>
                    </pic:cNvPicPr>
                  </pic:nvPicPr>
                  <pic:blipFill>
                    <a:blip r:embed="rId219"/>
                    <a:stretch>
                      <a:fillRect/>
                    </a:stretch>
                  </pic:blipFill>
                  <pic:spPr>
                    <a:xfrm>
                      <a:off x="0" y="0"/>
                      <a:ext cx="1104900" cy="203200"/>
                    </a:xfrm>
                    <a:prstGeom prst="rect">
                      <a:avLst/>
                    </a:prstGeom>
                    <a:noFill/>
                    <a:ln w="9525">
                      <a:noFill/>
                    </a:ln>
                  </pic:spPr>
                </pic:pic>
              </a:graphicData>
            </a:graphic>
          </wp:inline>
        </w:drawing>
      </w:r>
      <w:r>
        <w:rPr>
          <w:rFonts w:hint="eastAsia"/>
          <w:szCs w:val="21"/>
          <w:lang w:val="de-DE"/>
        </w:rPr>
        <w:t>，所以椭圆的方程可写为</w:t>
      </w:r>
      <w:r>
        <w:rPr>
          <w:position w:val="-10"/>
          <w:szCs w:val="21"/>
          <w:lang w:val="de-DE"/>
        </w:rPr>
        <w:drawing>
          <wp:inline distT="0" distB="0" distL="114300" distR="114300">
            <wp:extent cx="977900" cy="228600"/>
            <wp:effectExtent l="0" t="0" r="12700" b="0"/>
            <wp:docPr id="4"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6"/>
                    <pic:cNvPicPr>
                      <a:picLocks noChangeAspect="1"/>
                    </pic:cNvPicPr>
                  </pic:nvPicPr>
                  <pic:blipFill>
                    <a:blip r:embed="rId220"/>
                    <a:stretch>
                      <a:fillRect/>
                    </a:stretch>
                  </pic:blipFill>
                  <pic:spPr>
                    <a:xfrm>
                      <a:off x="0" y="0"/>
                      <a:ext cx="977900" cy="228600"/>
                    </a:xfrm>
                    <a:prstGeom prst="rect">
                      <a:avLst/>
                    </a:prstGeom>
                    <a:noFill/>
                    <a:ln w="9525">
                      <a:noFill/>
                    </a:ln>
                  </pic:spPr>
                </pic:pic>
              </a:graphicData>
            </a:graphic>
          </wp:inline>
        </w:drawing>
      </w:r>
    </w:p>
    <w:p>
      <w:pPr>
        <w:rPr>
          <w:rFonts w:hint="eastAsia"/>
          <w:szCs w:val="21"/>
          <w:lang w:val="de-DE"/>
        </w:rPr>
      </w:pPr>
      <w:r>
        <w:rPr>
          <w:rFonts w:hint="eastAsia"/>
          <w:szCs w:val="21"/>
          <w:lang w:val="de-DE"/>
        </w:rPr>
        <w:t xml:space="preserve">  设直线AB的方程为</w:t>
      </w:r>
      <w:r>
        <w:rPr>
          <w:position w:val="-32"/>
          <w:szCs w:val="21"/>
          <w:lang w:val="de-DE"/>
        </w:rPr>
        <w:drawing>
          <wp:inline distT="0" distB="0" distL="114300" distR="114300">
            <wp:extent cx="914400" cy="482600"/>
            <wp:effectExtent l="0" t="0" r="0" b="13335"/>
            <wp:docPr id="108"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237"/>
                    <pic:cNvPicPr>
                      <a:picLocks noChangeAspect="1"/>
                    </pic:cNvPicPr>
                  </pic:nvPicPr>
                  <pic:blipFill>
                    <a:blip r:embed="rId221"/>
                    <a:stretch>
                      <a:fillRect/>
                    </a:stretch>
                  </pic:blipFill>
                  <pic:spPr>
                    <a:xfrm>
                      <a:off x="0" y="0"/>
                      <a:ext cx="914400" cy="482600"/>
                    </a:xfrm>
                    <a:prstGeom prst="rect">
                      <a:avLst/>
                    </a:prstGeom>
                    <a:noFill/>
                    <a:ln w="9525">
                      <a:noFill/>
                    </a:ln>
                  </pic:spPr>
                </pic:pic>
              </a:graphicData>
            </a:graphic>
          </wp:inline>
        </w:drawing>
      </w:r>
      <w:r>
        <w:rPr>
          <w:rFonts w:hint="eastAsia"/>
          <w:szCs w:val="21"/>
          <w:lang w:val="de-DE"/>
        </w:rPr>
        <w:t>，即</w:t>
      </w:r>
      <w:r>
        <w:rPr>
          <w:position w:val="-10"/>
          <w:szCs w:val="21"/>
          <w:lang w:val="de-DE"/>
        </w:rPr>
        <w:drawing>
          <wp:inline distT="0" distB="0" distL="114300" distR="114300">
            <wp:extent cx="825500" cy="203200"/>
            <wp:effectExtent l="0" t="0" r="12700" b="5080"/>
            <wp:docPr id="41"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38"/>
                    <pic:cNvPicPr>
                      <a:picLocks noChangeAspect="1"/>
                    </pic:cNvPicPr>
                  </pic:nvPicPr>
                  <pic:blipFill>
                    <a:blip r:embed="rId222"/>
                    <a:stretch>
                      <a:fillRect/>
                    </a:stretch>
                  </pic:blipFill>
                  <pic:spPr>
                    <a:xfrm>
                      <a:off x="0" y="0"/>
                      <a:ext cx="825500" cy="203200"/>
                    </a:xfrm>
                    <a:prstGeom prst="rect">
                      <a:avLst/>
                    </a:prstGeom>
                    <a:noFill/>
                    <a:ln w="9525">
                      <a:noFill/>
                    </a:ln>
                  </pic:spPr>
                </pic:pic>
              </a:graphicData>
            </a:graphic>
          </wp:inline>
        </w:drawing>
      </w:r>
      <w:r>
        <w:rPr>
          <w:rFonts w:hint="eastAsia"/>
          <w:szCs w:val="21"/>
          <w:lang w:val="de-DE"/>
        </w:rPr>
        <w:t>.</w:t>
      </w:r>
      <w:r>
        <w:rPr>
          <w:rFonts w:hint="eastAsia"/>
          <w:sz w:val="2"/>
        </w:rPr>
        <w:t xml:space="preserve">   </w:t>
      </w:r>
      <w:r>
        <w:drawing>
          <wp:inline distT="0" distB="0" distL="114300" distR="114300">
            <wp:extent cx="8890" cy="19050"/>
            <wp:effectExtent l="0" t="0" r="0" b="0"/>
            <wp:docPr id="7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39"/>
                    <pic:cNvPicPr>
                      <a:picLocks noChangeAspect="1"/>
                    </pic:cNvPicPr>
                  </pic:nvPicPr>
                  <pic:blipFill>
                    <a:blip r:embed="rId4"/>
                    <a:stretch>
                      <a:fillRect/>
                    </a:stretch>
                  </pic:blipFill>
                  <pic:spPr>
                    <a:xfrm>
                      <a:off x="0" y="0"/>
                      <a:ext cx="8890" cy="1905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35"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40"/>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szCs w:val="21"/>
          <w:lang w:val="de-DE"/>
        </w:rPr>
      </w:pPr>
      <w:r>
        <w:rPr>
          <w:rFonts w:hint="eastAsia"/>
          <w:szCs w:val="21"/>
          <w:lang w:val="de-DE"/>
        </w:rPr>
        <w:t xml:space="preserve"> 由已知设</w:t>
      </w:r>
      <w:r>
        <w:rPr>
          <w:position w:val="-12"/>
          <w:szCs w:val="21"/>
          <w:lang w:val="de-DE"/>
        </w:rPr>
        <w:drawing>
          <wp:inline distT="0" distB="0" distL="114300" distR="114300">
            <wp:extent cx="1155700" cy="228600"/>
            <wp:effectExtent l="0" t="0" r="6350" b="0"/>
            <wp:docPr id="32"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1"/>
                    <pic:cNvPicPr>
                      <a:picLocks noChangeAspect="1"/>
                    </pic:cNvPicPr>
                  </pic:nvPicPr>
                  <pic:blipFill>
                    <a:blip r:embed="rId223"/>
                    <a:stretch>
                      <a:fillRect/>
                    </a:stretch>
                  </pic:blipFill>
                  <pic:spPr>
                    <a:xfrm>
                      <a:off x="0" y="0"/>
                      <a:ext cx="1155700" cy="228600"/>
                    </a:xfrm>
                    <a:prstGeom prst="rect">
                      <a:avLst/>
                    </a:prstGeom>
                    <a:noFill/>
                    <a:ln w="9525">
                      <a:noFill/>
                    </a:ln>
                  </pic:spPr>
                </pic:pic>
              </a:graphicData>
            </a:graphic>
          </wp:inline>
        </w:drawing>
      </w:r>
      <w:r>
        <w:rPr>
          <w:rFonts w:hint="eastAsia"/>
          <w:szCs w:val="21"/>
          <w:lang w:val="de-DE"/>
        </w:rPr>
        <w:t>，则它们的坐标满足方程组</w:t>
      </w:r>
      <w:r>
        <w:rPr>
          <w:position w:val="-32"/>
          <w:szCs w:val="21"/>
          <w:lang w:val="de-DE"/>
        </w:rPr>
        <w:drawing>
          <wp:inline distT="0" distB="0" distL="114300" distR="114300">
            <wp:extent cx="1066800" cy="482600"/>
            <wp:effectExtent l="0" t="0" r="0" b="13335"/>
            <wp:docPr id="34"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2"/>
                    <pic:cNvPicPr>
                      <a:picLocks noChangeAspect="1"/>
                    </pic:cNvPicPr>
                  </pic:nvPicPr>
                  <pic:blipFill>
                    <a:blip r:embed="rId224"/>
                    <a:stretch>
                      <a:fillRect/>
                    </a:stretch>
                  </pic:blipFill>
                  <pic:spPr>
                    <a:xfrm>
                      <a:off x="0" y="0"/>
                      <a:ext cx="1066800" cy="482600"/>
                    </a:xfrm>
                    <a:prstGeom prst="rect">
                      <a:avLst/>
                    </a:prstGeom>
                    <a:noFill/>
                    <a:ln w="9525">
                      <a:noFill/>
                    </a:ln>
                  </pic:spPr>
                </pic:pic>
              </a:graphicData>
            </a:graphic>
          </wp:inline>
        </w:drawing>
      </w:r>
    </w:p>
    <w:p>
      <w:pPr>
        <w:rPr>
          <w:rFonts w:hint="eastAsia"/>
          <w:szCs w:val="21"/>
          <w:lang w:val="de-DE"/>
        </w:rPr>
      </w:pPr>
      <w:r>
        <w:rPr>
          <w:rFonts w:hint="eastAsia"/>
          <w:szCs w:val="21"/>
          <w:lang w:val="de-DE"/>
        </w:rPr>
        <w:t>消去y整理，得</w:t>
      </w:r>
      <w:r>
        <w:rPr>
          <w:position w:val="-10"/>
          <w:szCs w:val="21"/>
          <w:lang w:val="de-DE"/>
        </w:rPr>
        <w:drawing>
          <wp:inline distT="0" distB="0" distL="114300" distR="114300">
            <wp:extent cx="2400300" cy="228600"/>
            <wp:effectExtent l="0" t="0" r="0" b="0"/>
            <wp:docPr id="125"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243"/>
                    <pic:cNvPicPr>
                      <a:picLocks noChangeAspect="1"/>
                    </pic:cNvPicPr>
                  </pic:nvPicPr>
                  <pic:blipFill>
                    <a:blip r:embed="rId225"/>
                    <a:stretch>
                      <a:fillRect/>
                    </a:stretch>
                  </pic:blipFill>
                  <pic:spPr>
                    <a:xfrm>
                      <a:off x="0" y="0"/>
                      <a:ext cx="2400300" cy="228600"/>
                    </a:xfrm>
                    <a:prstGeom prst="rect">
                      <a:avLst/>
                    </a:prstGeom>
                    <a:noFill/>
                    <a:ln w="9525">
                      <a:noFill/>
                    </a:ln>
                  </pic:spPr>
                </pic:pic>
              </a:graphicData>
            </a:graphic>
          </wp:inline>
        </w:drawing>
      </w:r>
      <w:r>
        <w:rPr>
          <w:rFonts w:hint="eastAsia"/>
          <w:szCs w:val="21"/>
          <w:lang w:val="de-DE"/>
        </w:rPr>
        <w:t>.</w:t>
      </w:r>
    </w:p>
    <w:p>
      <w:pPr>
        <w:rPr>
          <w:rFonts w:hint="eastAsia"/>
          <w:szCs w:val="21"/>
          <w:lang w:val="de-DE"/>
        </w:rPr>
      </w:pPr>
      <w:r>
        <w:rPr>
          <w:rFonts w:hint="eastAsia"/>
          <w:szCs w:val="21"/>
          <w:lang w:val="de-DE"/>
        </w:rPr>
        <w:t>依题意，</w:t>
      </w:r>
      <w:r>
        <w:rPr>
          <w:position w:val="-24"/>
          <w:szCs w:val="21"/>
          <w:lang w:val="de-DE"/>
        </w:rPr>
        <w:drawing>
          <wp:inline distT="0" distB="0" distL="114300" distR="114300">
            <wp:extent cx="2527300" cy="431800"/>
            <wp:effectExtent l="0" t="0" r="6350" b="5715"/>
            <wp:docPr id="61"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44"/>
                    <pic:cNvPicPr>
                      <a:picLocks noChangeAspect="1"/>
                    </pic:cNvPicPr>
                  </pic:nvPicPr>
                  <pic:blipFill>
                    <a:blip r:embed="rId226"/>
                    <a:stretch>
                      <a:fillRect/>
                    </a:stretch>
                  </pic:blipFill>
                  <pic:spPr>
                    <a:xfrm>
                      <a:off x="0" y="0"/>
                      <a:ext cx="2527300" cy="431800"/>
                    </a:xfrm>
                    <a:prstGeom prst="rect">
                      <a:avLst/>
                    </a:prstGeom>
                    <a:noFill/>
                    <a:ln w="9525">
                      <a:noFill/>
                    </a:ln>
                  </pic:spPr>
                </pic:pic>
              </a:graphicData>
            </a:graphic>
          </wp:inline>
        </w:drawing>
      </w:r>
    </w:p>
    <w:p>
      <w:pPr>
        <w:rPr>
          <w:rFonts w:hint="eastAsia"/>
          <w:szCs w:val="21"/>
          <w:lang w:val="de-DE"/>
        </w:rPr>
      </w:pPr>
      <w:r>
        <w:rPr>
          <w:rFonts w:hint="eastAsia"/>
          <w:szCs w:val="21"/>
          <w:lang w:val="de-DE"/>
        </w:rPr>
        <w:t xml:space="preserve">而    </w:t>
      </w:r>
      <w:r>
        <w:rPr>
          <w:position w:val="-24"/>
          <w:szCs w:val="21"/>
          <w:lang w:val="de-DE"/>
        </w:rPr>
        <w:drawing>
          <wp:inline distT="0" distB="0" distL="114300" distR="114300">
            <wp:extent cx="1041400" cy="419100"/>
            <wp:effectExtent l="0" t="0" r="0" b="0"/>
            <wp:docPr id="30"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5"/>
                    <pic:cNvPicPr>
                      <a:picLocks noChangeAspect="1"/>
                    </pic:cNvPicPr>
                  </pic:nvPicPr>
                  <pic:blipFill>
                    <a:blip r:embed="rId227"/>
                    <a:stretch>
                      <a:fillRect/>
                    </a:stretch>
                  </pic:blipFill>
                  <pic:spPr>
                    <a:xfrm>
                      <a:off x="0" y="0"/>
                      <a:ext cx="1041400" cy="419100"/>
                    </a:xfrm>
                    <a:prstGeom prst="rect">
                      <a:avLst/>
                    </a:prstGeom>
                    <a:noFill/>
                    <a:ln w="9525">
                      <a:noFill/>
                    </a:ln>
                  </pic:spPr>
                </pic:pic>
              </a:graphicData>
            </a:graphic>
          </wp:inline>
        </w:drawing>
      </w:r>
      <w:r>
        <w:rPr>
          <w:rFonts w:hint="eastAsia"/>
          <w:szCs w:val="21"/>
          <w:lang w:val="de-DE"/>
        </w:rPr>
        <w:t xml:space="preserve">             </w:t>
      </w:r>
      <w:r>
        <w:rPr>
          <w:rFonts w:hint="eastAsia" w:ascii="宋体" w:hAnsi="宋体"/>
          <w:szCs w:val="21"/>
          <w:lang w:val="de-DE"/>
        </w:rPr>
        <w:t>①</w:t>
      </w:r>
    </w:p>
    <w:p>
      <w:pPr>
        <w:rPr>
          <w:rFonts w:hint="eastAsia" w:ascii="宋体" w:hAnsi="宋体"/>
          <w:szCs w:val="21"/>
          <w:lang w:val="de-DE"/>
        </w:rPr>
      </w:pPr>
      <w:r>
        <w:rPr>
          <w:rFonts w:hint="eastAsia"/>
          <w:szCs w:val="21"/>
          <w:lang w:val="de-DE"/>
        </w:rPr>
        <w:t xml:space="preserve">      </w:t>
      </w:r>
      <w:r>
        <w:rPr>
          <w:position w:val="-24"/>
          <w:szCs w:val="21"/>
        </w:rPr>
        <w:drawing>
          <wp:inline distT="0" distB="0" distL="114300" distR="114300">
            <wp:extent cx="1231265" cy="419100"/>
            <wp:effectExtent l="0" t="0" r="0" b="0"/>
            <wp:docPr id="58"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46"/>
                    <pic:cNvPicPr>
                      <a:picLocks noChangeAspect="1"/>
                    </pic:cNvPicPr>
                  </pic:nvPicPr>
                  <pic:blipFill>
                    <a:blip r:embed="rId228"/>
                    <a:stretch>
                      <a:fillRect/>
                    </a:stretch>
                  </pic:blipFill>
                  <pic:spPr>
                    <a:xfrm>
                      <a:off x="0" y="0"/>
                      <a:ext cx="1231265" cy="419100"/>
                    </a:xfrm>
                    <a:prstGeom prst="rect">
                      <a:avLst/>
                    </a:prstGeom>
                    <a:noFill/>
                    <a:ln w="9525">
                      <a:noFill/>
                    </a:ln>
                  </pic:spPr>
                </pic:pic>
              </a:graphicData>
            </a:graphic>
          </wp:inline>
        </w:drawing>
      </w:r>
      <w:r>
        <w:rPr>
          <w:rFonts w:hint="eastAsia"/>
          <w:szCs w:val="21"/>
          <w:lang w:val="de-DE"/>
        </w:rPr>
        <w:t xml:space="preserve">          </w:t>
      </w:r>
      <w:r>
        <w:rPr>
          <w:rFonts w:hint="eastAsia" w:ascii="宋体" w:hAnsi="宋体"/>
          <w:szCs w:val="21"/>
          <w:lang w:val="de-DE"/>
        </w:rPr>
        <w:t>②</w:t>
      </w:r>
    </w:p>
    <w:p>
      <w:pPr>
        <w:rPr>
          <w:rFonts w:hint="eastAsia" w:ascii="宋体" w:hAnsi="宋体"/>
          <w:szCs w:val="21"/>
        </w:rPr>
      </w:pPr>
      <w:r>
        <w:rPr>
          <w:rFonts w:hint="eastAsia" w:ascii="宋体" w:hAnsi="宋体"/>
          <w:szCs w:val="21"/>
        </w:rPr>
        <w:t>由题设知，点B为线段AE的中点，所以</w:t>
      </w:r>
    </w:p>
    <w:p>
      <w:pPr>
        <w:rPr>
          <w:rFonts w:hint="eastAsia" w:ascii="宋体" w:hAnsi="宋体"/>
          <w:szCs w:val="21"/>
        </w:rPr>
      </w:pPr>
      <w:r>
        <w:rPr>
          <w:rFonts w:hint="eastAsia" w:ascii="宋体" w:hAnsi="宋体"/>
          <w:szCs w:val="21"/>
        </w:rPr>
        <w:t xml:space="preserve">      </w:t>
      </w:r>
      <w:r>
        <w:rPr>
          <w:rFonts w:ascii="宋体" w:hAnsi="宋体"/>
          <w:position w:val="-12"/>
          <w:szCs w:val="21"/>
        </w:rPr>
        <w:drawing>
          <wp:inline distT="0" distB="0" distL="114300" distR="114300">
            <wp:extent cx="787400" cy="228600"/>
            <wp:effectExtent l="0" t="0" r="12700" b="0"/>
            <wp:docPr id="106"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247"/>
                    <pic:cNvPicPr>
                      <a:picLocks noChangeAspect="1"/>
                    </pic:cNvPicPr>
                  </pic:nvPicPr>
                  <pic:blipFill>
                    <a:blip r:embed="rId229"/>
                    <a:stretch>
                      <a:fillRect/>
                    </a:stretch>
                  </pic:blipFill>
                  <pic:spPr>
                    <a:xfrm>
                      <a:off x="0" y="0"/>
                      <a:ext cx="787400" cy="228600"/>
                    </a:xfrm>
                    <a:prstGeom prst="rect">
                      <a:avLst/>
                    </a:prstGeom>
                    <a:noFill/>
                    <a:ln w="9525">
                      <a:noFill/>
                    </a:ln>
                  </pic:spPr>
                </pic:pic>
              </a:graphicData>
            </a:graphic>
          </wp:inline>
        </w:drawing>
      </w:r>
      <w:r>
        <w:rPr>
          <w:rFonts w:hint="eastAsia" w:ascii="宋体" w:hAnsi="宋体"/>
          <w:szCs w:val="21"/>
        </w:rPr>
        <w:t xml:space="preserve">                 ③</w:t>
      </w:r>
    </w:p>
    <w:p>
      <w:pPr>
        <w:rPr>
          <w:rFonts w:hint="eastAsia" w:ascii="宋体" w:hAnsi="宋体"/>
          <w:szCs w:val="21"/>
        </w:rPr>
      </w:pPr>
      <w:r>
        <w:rPr>
          <w:rFonts w:hint="eastAsia" w:ascii="宋体" w:hAnsi="宋体"/>
          <w:szCs w:val="21"/>
        </w:rPr>
        <w:t>联立①③解得</w:t>
      </w:r>
      <w:r>
        <w:rPr>
          <w:rFonts w:ascii="宋体" w:hAnsi="宋体"/>
          <w:position w:val="-4"/>
          <w:szCs w:val="21"/>
        </w:rPr>
        <w:drawing>
          <wp:inline distT="0" distB="0" distL="114300" distR="114300">
            <wp:extent cx="114300" cy="177165"/>
            <wp:effectExtent l="0" t="0" r="0" b="0"/>
            <wp:docPr id="40"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48"/>
                    <pic:cNvPicPr>
                      <a:picLocks noChangeAspect="1"/>
                    </pic:cNvPicPr>
                  </pic:nvPicPr>
                  <pic:blipFill>
                    <a:blip r:embed="rId230"/>
                    <a:stretch>
                      <a:fillRect/>
                    </a:stretch>
                  </pic:blipFill>
                  <pic:spPr>
                    <a:xfrm>
                      <a:off x="0" y="0"/>
                      <a:ext cx="114300" cy="177165"/>
                    </a:xfrm>
                    <a:prstGeom prst="rect">
                      <a:avLst/>
                    </a:prstGeom>
                    <a:noFill/>
                    <a:ln w="9525">
                      <a:noFill/>
                    </a:ln>
                  </pic:spPr>
                </pic:pic>
              </a:graphicData>
            </a:graphic>
          </wp:inline>
        </w:drawing>
      </w:r>
      <w:r>
        <w:rPr>
          <w:rFonts w:ascii="宋体" w:hAnsi="宋体"/>
          <w:position w:val="-24"/>
          <w:szCs w:val="21"/>
        </w:rPr>
        <w:drawing>
          <wp:inline distT="0" distB="0" distL="114300" distR="114300">
            <wp:extent cx="901700" cy="419100"/>
            <wp:effectExtent l="0" t="0" r="0" b="0"/>
            <wp:docPr id="47"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49"/>
                    <pic:cNvPicPr>
                      <a:picLocks noChangeAspect="1"/>
                    </pic:cNvPicPr>
                  </pic:nvPicPr>
                  <pic:blipFill>
                    <a:blip r:embed="rId231"/>
                    <a:stretch>
                      <a:fillRect/>
                    </a:stretch>
                  </pic:blipFill>
                  <pic:spPr>
                    <a:xfrm>
                      <a:off x="0" y="0"/>
                      <a:ext cx="901700" cy="419100"/>
                    </a:xfrm>
                    <a:prstGeom prst="rect">
                      <a:avLst/>
                    </a:prstGeom>
                    <a:noFill/>
                    <a:ln w="9525">
                      <a:noFill/>
                    </a:ln>
                  </pic:spPr>
                </pic:pic>
              </a:graphicData>
            </a:graphic>
          </wp:inline>
        </w:drawing>
      </w:r>
      <w:r>
        <w:rPr>
          <w:rFonts w:hint="eastAsia" w:ascii="宋体" w:hAnsi="宋体"/>
          <w:szCs w:val="21"/>
        </w:rPr>
        <w:t>，</w:t>
      </w:r>
      <w:r>
        <w:rPr>
          <w:rFonts w:ascii="宋体" w:hAnsi="宋体"/>
          <w:position w:val="-24"/>
          <w:szCs w:val="21"/>
        </w:rPr>
        <w:drawing>
          <wp:inline distT="0" distB="0" distL="114300" distR="114300">
            <wp:extent cx="914400" cy="419100"/>
            <wp:effectExtent l="0" t="0" r="0" b="0"/>
            <wp:docPr id="67"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50"/>
                    <pic:cNvPicPr>
                      <a:picLocks noChangeAspect="1"/>
                    </pic:cNvPicPr>
                  </pic:nvPicPr>
                  <pic:blipFill>
                    <a:blip r:embed="rId232"/>
                    <a:stretch>
                      <a:fillRect/>
                    </a:stretch>
                  </pic:blipFill>
                  <pic:spPr>
                    <a:xfrm>
                      <a:off x="0" y="0"/>
                      <a:ext cx="914400" cy="419100"/>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将</w:t>
      </w:r>
      <w:r>
        <w:rPr>
          <w:rFonts w:ascii="宋体" w:hAnsi="宋体"/>
          <w:position w:val="-12"/>
          <w:szCs w:val="21"/>
        </w:rPr>
        <w:drawing>
          <wp:inline distT="0" distB="0" distL="114300" distR="114300">
            <wp:extent cx="342900" cy="228600"/>
            <wp:effectExtent l="0" t="0" r="0" b="0"/>
            <wp:docPr id="77"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51"/>
                    <pic:cNvPicPr>
                      <a:picLocks noChangeAspect="1"/>
                    </pic:cNvPicPr>
                  </pic:nvPicPr>
                  <pic:blipFill>
                    <a:blip r:embed="rId233"/>
                    <a:stretch>
                      <a:fillRect/>
                    </a:stretch>
                  </pic:blipFill>
                  <pic:spPr>
                    <a:xfrm>
                      <a:off x="0" y="0"/>
                      <a:ext cx="342900" cy="228600"/>
                    </a:xfrm>
                    <a:prstGeom prst="rect">
                      <a:avLst/>
                    </a:prstGeom>
                    <a:noFill/>
                    <a:ln w="9525">
                      <a:noFill/>
                    </a:ln>
                  </pic:spPr>
                </pic:pic>
              </a:graphicData>
            </a:graphic>
          </wp:inline>
        </w:drawing>
      </w:r>
      <w:r>
        <w:rPr>
          <w:rFonts w:hint="eastAsia" w:ascii="宋体" w:hAnsi="宋体"/>
          <w:szCs w:val="21"/>
        </w:rPr>
        <w:t>代入②中，解得</w:t>
      </w:r>
      <w:r>
        <w:rPr>
          <w:rFonts w:ascii="宋体" w:hAnsi="宋体"/>
          <w:position w:val="-24"/>
          <w:szCs w:val="21"/>
        </w:rPr>
        <w:drawing>
          <wp:inline distT="0" distB="0" distL="114300" distR="114300">
            <wp:extent cx="596900" cy="431800"/>
            <wp:effectExtent l="0" t="0" r="12700" b="5715"/>
            <wp:docPr id="44"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52"/>
                    <pic:cNvPicPr>
                      <a:picLocks noChangeAspect="1"/>
                    </pic:cNvPicPr>
                  </pic:nvPicPr>
                  <pic:blipFill>
                    <a:blip r:embed="rId234"/>
                    <a:stretch>
                      <a:fillRect/>
                    </a:stretch>
                  </pic:blipFill>
                  <pic:spPr>
                    <a:xfrm>
                      <a:off x="0" y="0"/>
                      <a:ext cx="596900" cy="431800"/>
                    </a:xfrm>
                    <a:prstGeom prst="rect">
                      <a:avLst/>
                    </a:prstGeom>
                    <a:noFill/>
                    <a:ln w="9525">
                      <a:noFill/>
                    </a:ln>
                  </pic:spPr>
                </pic:pic>
              </a:graphicData>
            </a:graphic>
          </wp:inline>
        </w:drawing>
      </w:r>
      <w:r>
        <w:rPr>
          <w:rFonts w:hint="eastAsia" w:ascii="宋体" w:hAnsi="宋体"/>
          <w:szCs w:val="21"/>
        </w:rPr>
        <w:t>.</w:t>
      </w:r>
    </w:p>
    <w:p>
      <w:pPr>
        <w:rPr>
          <w:rFonts w:hint="eastAsia" w:ascii="宋体" w:hAnsi="宋体"/>
          <w:szCs w:val="21"/>
        </w:rPr>
      </w:pPr>
      <w:r>
        <w:rPr>
          <w:rFonts w:hint="eastAsia" w:ascii="宋体" w:hAnsi="宋体"/>
          <w:szCs w:val="21"/>
        </w:rPr>
        <w:t>(III)解法一：由（II）可知</w:t>
      </w:r>
      <w:r>
        <w:rPr>
          <w:rFonts w:ascii="宋体" w:hAnsi="宋体"/>
          <w:position w:val="-24"/>
          <w:szCs w:val="21"/>
        </w:rPr>
        <w:drawing>
          <wp:inline distT="0" distB="0" distL="114300" distR="114300">
            <wp:extent cx="901700" cy="393700"/>
            <wp:effectExtent l="0" t="0" r="0" b="5715"/>
            <wp:docPr id="105"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53"/>
                    <pic:cNvPicPr>
                      <a:picLocks noChangeAspect="1"/>
                    </pic:cNvPicPr>
                  </pic:nvPicPr>
                  <pic:blipFill>
                    <a:blip r:embed="rId235"/>
                    <a:stretch>
                      <a:fillRect/>
                    </a:stretch>
                  </pic:blipFill>
                  <pic:spPr>
                    <a:xfrm>
                      <a:off x="0" y="0"/>
                      <a:ext cx="901700" cy="393700"/>
                    </a:xfrm>
                    <a:prstGeom prst="rect">
                      <a:avLst/>
                    </a:prstGeom>
                    <a:noFill/>
                    <a:ln w="9525">
                      <a:noFill/>
                    </a:ln>
                  </pic:spPr>
                </pic:pic>
              </a:graphicData>
            </a:graphic>
          </wp:inline>
        </w:drawing>
      </w:r>
    </w:p>
    <w:p>
      <w:pPr>
        <w:ind w:firstLine="420"/>
        <w:rPr>
          <w:rFonts w:hint="eastAsia" w:ascii="宋体" w:hAnsi="宋体"/>
          <w:szCs w:val="21"/>
        </w:rPr>
      </w:pPr>
      <w:r>
        <w:rPr>
          <w:rFonts w:hint="eastAsia" w:ascii="宋体" w:hAnsi="宋体"/>
          <w:szCs w:val="21"/>
        </w:rPr>
        <w:t>当</w:t>
      </w:r>
      <w:r>
        <w:rPr>
          <w:rFonts w:ascii="宋体" w:hAnsi="宋体"/>
          <w:position w:val="-24"/>
          <w:szCs w:val="21"/>
        </w:rPr>
        <w:drawing>
          <wp:inline distT="0" distB="0" distL="114300" distR="114300">
            <wp:extent cx="596900" cy="431800"/>
            <wp:effectExtent l="0" t="0" r="12700" b="5715"/>
            <wp:docPr id="83"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54"/>
                    <pic:cNvPicPr>
                      <a:picLocks noChangeAspect="1"/>
                    </pic:cNvPicPr>
                  </pic:nvPicPr>
                  <pic:blipFill>
                    <a:blip r:embed="rId236"/>
                    <a:stretch>
                      <a:fillRect/>
                    </a:stretch>
                  </pic:blipFill>
                  <pic:spPr>
                    <a:xfrm>
                      <a:off x="0" y="0"/>
                      <a:ext cx="596900" cy="431800"/>
                    </a:xfrm>
                    <a:prstGeom prst="rect">
                      <a:avLst/>
                    </a:prstGeom>
                    <a:noFill/>
                    <a:ln w="9525">
                      <a:noFill/>
                    </a:ln>
                  </pic:spPr>
                </pic:pic>
              </a:graphicData>
            </a:graphic>
          </wp:inline>
        </w:drawing>
      </w:r>
      <w:r>
        <w:rPr>
          <w:rFonts w:hint="eastAsia" w:ascii="宋体" w:hAnsi="宋体"/>
          <w:szCs w:val="21"/>
        </w:rPr>
        <w:t>时，得</w:t>
      </w:r>
      <w:r>
        <w:rPr>
          <w:rFonts w:ascii="宋体" w:hAnsi="宋体"/>
          <w:position w:val="-10"/>
          <w:szCs w:val="21"/>
        </w:rPr>
        <w:drawing>
          <wp:inline distT="0" distB="0" distL="114300" distR="114300">
            <wp:extent cx="634365" cy="241300"/>
            <wp:effectExtent l="0" t="0" r="13335" b="5080"/>
            <wp:docPr id="70"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55"/>
                    <pic:cNvPicPr>
                      <a:picLocks noChangeAspect="1"/>
                    </pic:cNvPicPr>
                  </pic:nvPicPr>
                  <pic:blipFill>
                    <a:blip r:embed="rId237"/>
                    <a:stretch>
                      <a:fillRect/>
                    </a:stretch>
                  </pic:blipFill>
                  <pic:spPr>
                    <a:xfrm>
                      <a:off x="0" y="0"/>
                      <a:ext cx="634365" cy="241300"/>
                    </a:xfrm>
                    <a:prstGeom prst="rect">
                      <a:avLst/>
                    </a:prstGeom>
                    <a:noFill/>
                    <a:ln w="9525">
                      <a:noFill/>
                    </a:ln>
                  </pic:spPr>
                </pic:pic>
              </a:graphicData>
            </a:graphic>
          </wp:inline>
        </w:drawing>
      </w:r>
      <w:r>
        <w:rPr>
          <w:rFonts w:hint="eastAsia" w:ascii="宋体" w:hAnsi="宋体"/>
          <w:szCs w:val="21"/>
        </w:rPr>
        <w:t>，由已知得</w:t>
      </w:r>
      <w:r>
        <w:rPr>
          <w:rFonts w:ascii="宋体" w:hAnsi="宋体"/>
          <w:position w:val="-10"/>
          <w:szCs w:val="21"/>
        </w:rPr>
        <w:drawing>
          <wp:inline distT="0" distB="0" distL="114300" distR="114300">
            <wp:extent cx="723900" cy="241300"/>
            <wp:effectExtent l="0" t="0" r="0" b="5080"/>
            <wp:docPr id="102"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256"/>
                    <pic:cNvPicPr>
                      <a:picLocks noChangeAspect="1"/>
                    </pic:cNvPicPr>
                  </pic:nvPicPr>
                  <pic:blipFill>
                    <a:blip r:embed="rId238"/>
                    <a:stretch>
                      <a:fillRect/>
                    </a:stretch>
                  </pic:blipFill>
                  <pic:spPr>
                    <a:xfrm>
                      <a:off x="0" y="0"/>
                      <a:ext cx="723900" cy="241300"/>
                    </a:xfrm>
                    <a:prstGeom prst="rect">
                      <a:avLst/>
                    </a:prstGeom>
                    <a:noFill/>
                    <a:ln w="9525">
                      <a:noFill/>
                    </a:ln>
                  </pic:spPr>
                </pic:pic>
              </a:graphicData>
            </a:graphic>
          </wp:inline>
        </w:drawing>
      </w:r>
      <w:r>
        <w:rPr>
          <w:rFonts w:hint="eastAsia" w:ascii="宋体" w:hAnsi="宋体"/>
          <w:szCs w:val="21"/>
        </w:rPr>
        <w:t>.</w:t>
      </w:r>
    </w:p>
    <w:p>
      <w:pPr>
        <w:ind w:firstLine="420"/>
        <w:rPr>
          <w:rFonts w:hint="eastAsia" w:ascii="宋体" w:hAnsi="宋体"/>
          <w:szCs w:val="21"/>
        </w:rPr>
      </w:pPr>
      <w:r>
        <w:rPr>
          <w:rFonts w:hint="eastAsia" w:ascii="宋体" w:hAnsi="宋体"/>
          <w:szCs w:val="21"/>
        </w:rPr>
        <w:t>线段</w:t>
      </w:r>
      <w:r>
        <w:rPr>
          <w:rFonts w:ascii="宋体" w:hAnsi="宋体"/>
          <w:position w:val="-12"/>
          <w:szCs w:val="21"/>
        </w:rPr>
        <w:drawing>
          <wp:inline distT="0" distB="0" distL="114300" distR="114300">
            <wp:extent cx="266700" cy="228600"/>
            <wp:effectExtent l="0" t="0" r="0" b="0"/>
            <wp:docPr id="43"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7"/>
                    <pic:cNvPicPr>
                      <a:picLocks noChangeAspect="1"/>
                    </pic:cNvPicPr>
                  </pic:nvPicPr>
                  <pic:blipFill>
                    <a:blip r:embed="rId239"/>
                    <a:stretch>
                      <a:fillRect/>
                    </a:stretch>
                  </pic:blipFill>
                  <pic:spPr>
                    <a:xfrm>
                      <a:off x="0" y="0"/>
                      <a:ext cx="266700" cy="228600"/>
                    </a:xfrm>
                    <a:prstGeom prst="rect">
                      <a:avLst/>
                    </a:prstGeom>
                    <a:noFill/>
                    <a:ln w="9525">
                      <a:noFill/>
                    </a:ln>
                  </pic:spPr>
                </pic:pic>
              </a:graphicData>
            </a:graphic>
          </wp:inline>
        </w:drawing>
      </w:r>
      <w:r>
        <w:rPr>
          <w:rFonts w:hint="eastAsia" w:ascii="宋体" w:hAnsi="宋体"/>
          <w:szCs w:val="21"/>
        </w:rPr>
        <w:t>的垂直平分线l的方程为</w:t>
      </w:r>
      <w:r>
        <w:rPr>
          <w:rFonts w:ascii="宋体" w:hAnsi="宋体"/>
          <w:position w:val="-28"/>
          <w:szCs w:val="21"/>
        </w:rPr>
        <w:drawing>
          <wp:inline distT="0" distB="0" distL="114300" distR="114300">
            <wp:extent cx="1524000" cy="457200"/>
            <wp:effectExtent l="0" t="0" r="0" b="0"/>
            <wp:docPr id="10"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8"/>
                    <pic:cNvPicPr>
                      <a:picLocks noChangeAspect="1"/>
                    </pic:cNvPicPr>
                  </pic:nvPicPr>
                  <pic:blipFill>
                    <a:blip r:embed="rId240"/>
                    <a:stretch>
                      <a:fillRect/>
                    </a:stretch>
                  </pic:blipFill>
                  <pic:spPr>
                    <a:xfrm>
                      <a:off x="0" y="0"/>
                      <a:ext cx="1524000" cy="457200"/>
                    </a:xfrm>
                    <a:prstGeom prst="rect">
                      <a:avLst/>
                    </a:prstGeom>
                    <a:noFill/>
                    <a:ln w="9525">
                      <a:noFill/>
                    </a:ln>
                  </pic:spPr>
                </pic:pic>
              </a:graphicData>
            </a:graphic>
          </wp:inline>
        </w:drawing>
      </w:r>
      <w:r>
        <w:rPr>
          <w:rFonts w:hint="eastAsia" w:ascii="宋体" w:hAnsi="宋体"/>
          <w:szCs w:val="21"/>
        </w:rPr>
        <w:t>直线l与x轴</w:t>
      </w:r>
    </w:p>
    <w:p>
      <w:pPr>
        <w:rPr>
          <w:rFonts w:hint="eastAsia"/>
          <w:szCs w:val="21"/>
        </w:rPr>
      </w:pPr>
      <w:r>
        <w:rPr>
          <w:rFonts w:hint="eastAsia"/>
          <w:szCs w:val="21"/>
        </w:rPr>
        <w:t>的交点</w:t>
      </w:r>
      <w:r>
        <w:rPr>
          <w:position w:val="-28"/>
          <w:szCs w:val="21"/>
        </w:rPr>
        <w:drawing>
          <wp:inline distT="0" distB="0" distL="114300" distR="114300">
            <wp:extent cx="444500" cy="431800"/>
            <wp:effectExtent l="0" t="0" r="12700" b="5715"/>
            <wp:docPr id="138"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59"/>
                    <pic:cNvPicPr>
                      <a:picLocks noChangeAspect="1"/>
                    </pic:cNvPicPr>
                  </pic:nvPicPr>
                  <pic:blipFill>
                    <a:blip r:embed="rId241"/>
                    <a:stretch>
                      <a:fillRect/>
                    </a:stretch>
                  </pic:blipFill>
                  <pic:spPr>
                    <a:xfrm>
                      <a:off x="0" y="0"/>
                      <a:ext cx="444500" cy="431800"/>
                    </a:xfrm>
                    <a:prstGeom prst="rect">
                      <a:avLst/>
                    </a:prstGeom>
                    <a:noFill/>
                    <a:ln w="9525">
                      <a:noFill/>
                    </a:ln>
                  </pic:spPr>
                </pic:pic>
              </a:graphicData>
            </a:graphic>
          </wp:inline>
        </w:drawing>
      </w:r>
      <w:r>
        <w:rPr>
          <w:rFonts w:hint="eastAsia"/>
          <w:szCs w:val="21"/>
        </w:rPr>
        <w:t>是</w:t>
      </w:r>
      <w:r>
        <w:rPr>
          <w:position w:val="-12"/>
          <w:szCs w:val="21"/>
        </w:rPr>
        <w:drawing>
          <wp:inline distT="0" distB="0" distL="114300" distR="114300">
            <wp:extent cx="457200" cy="228600"/>
            <wp:effectExtent l="0" t="0" r="0" b="0"/>
            <wp:docPr id="223"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60"/>
                    <pic:cNvPicPr>
                      <a:picLocks noChangeAspect="1"/>
                    </pic:cNvPicPr>
                  </pic:nvPicPr>
                  <pic:blipFill>
                    <a:blip r:embed="rId242"/>
                    <a:stretch>
                      <a:fillRect/>
                    </a:stretch>
                  </pic:blipFill>
                  <pic:spPr>
                    <a:xfrm>
                      <a:off x="0" y="0"/>
                      <a:ext cx="457200" cy="228600"/>
                    </a:xfrm>
                    <a:prstGeom prst="rect">
                      <a:avLst/>
                    </a:prstGeom>
                    <a:noFill/>
                    <a:ln w="9525">
                      <a:noFill/>
                    </a:ln>
                  </pic:spPr>
                </pic:pic>
              </a:graphicData>
            </a:graphic>
          </wp:inline>
        </w:drawing>
      </w:r>
      <w:r>
        <w:rPr>
          <w:rFonts w:hint="eastAsia"/>
          <w:szCs w:val="21"/>
        </w:rPr>
        <w:t>外接圆的圆心，因此外接圆的方程为</w:t>
      </w:r>
      <w:r>
        <w:rPr>
          <w:position w:val="-28"/>
          <w:szCs w:val="21"/>
        </w:rPr>
        <w:drawing>
          <wp:inline distT="0" distB="0" distL="114300" distR="114300">
            <wp:extent cx="1524000" cy="469900"/>
            <wp:effectExtent l="0" t="0" r="0" b="5715"/>
            <wp:docPr id="7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61"/>
                    <pic:cNvPicPr>
                      <a:picLocks noChangeAspect="1"/>
                    </pic:cNvPicPr>
                  </pic:nvPicPr>
                  <pic:blipFill>
                    <a:blip r:embed="rId243"/>
                    <a:stretch>
                      <a:fillRect/>
                    </a:stretch>
                  </pic:blipFill>
                  <pic:spPr>
                    <a:xfrm>
                      <a:off x="0" y="0"/>
                      <a:ext cx="1524000" cy="469900"/>
                    </a:xfrm>
                    <a:prstGeom prst="rect">
                      <a:avLst/>
                    </a:prstGeom>
                    <a:noFill/>
                    <a:ln w="9525">
                      <a:noFill/>
                    </a:ln>
                  </pic:spPr>
                </pic:pic>
              </a:graphicData>
            </a:graphic>
          </wp:inline>
        </w:drawing>
      </w:r>
      <w:r>
        <w:rPr>
          <w:rFonts w:hint="eastAsia"/>
          <w:szCs w:val="21"/>
        </w:rPr>
        <w:t>.</w:t>
      </w:r>
    </w:p>
    <w:p>
      <w:pPr>
        <w:rPr>
          <w:rFonts w:hint="eastAsia"/>
          <w:szCs w:val="21"/>
        </w:rPr>
      </w:pPr>
      <w:r>
        <w:rPr>
          <w:rFonts w:hint="eastAsia"/>
          <w:szCs w:val="21"/>
        </w:rPr>
        <w:t>直线</w:t>
      </w:r>
      <w:r>
        <w:rPr>
          <w:position w:val="-12"/>
          <w:szCs w:val="21"/>
        </w:rPr>
        <w:drawing>
          <wp:inline distT="0" distB="0" distL="114300" distR="114300">
            <wp:extent cx="292100" cy="228600"/>
            <wp:effectExtent l="0" t="0" r="12700" b="0"/>
            <wp:docPr id="8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62"/>
                    <pic:cNvPicPr>
                      <a:picLocks noChangeAspect="1"/>
                    </pic:cNvPicPr>
                  </pic:nvPicPr>
                  <pic:blipFill>
                    <a:blip r:embed="rId244"/>
                    <a:stretch>
                      <a:fillRect/>
                    </a:stretch>
                  </pic:blipFill>
                  <pic:spPr>
                    <a:xfrm>
                      <a:off x="0" y="0"/>
                      <a:ext cx="292100" cy="228600"/>
                    </a:xfrm>
                    <a:prstGeom prst="rect">
                      <a:avLst/>
                    </a:prstGeom>
                    <a:noFill/>
                    <a:ln w="9525">
                      <a:noFill/>
                    </a:ln>
                  </pic:spPr>
                </pic:pic>
              </a:graphicData>
            </a:graphic>
          </wp:inline>
        </w:drawing>
      </w:r>
      <w:r>
        <w:rPr>
          <w:rFonts w:hint="eastAsia"/>
          <w:szCs w:val="21"/>
        </w:rPr>
        <w:t>的方程为</w:t>
      </w:r>
      <w:r>
        <w:rPr>
          <w:position w:val="-10"/>
          <w:szCs w:val="21"/>
        </w:rPr>
        <w:drawing>
          <wp:inline distT="0" distB="0" distL="114300" distR="114300">
            <wp:extent cx="862965" cy="241300"/>
            <wp:effectExtent l="0" t="0" r="13335" b="5080"/>
            <wp:docPr id="224"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63"/>
                    <pic:cNvPicPr>
                      <a:picLocks noChangeAspect="1"/>
                    </pic:cNvPicPr>
                  </pic:nvPicPr>
                  <pic:blipFill>
                    <a:blip r:embed="rId245"/>
                    <a:stretch>
                      <a:fillRect/>
                    </a:stretch>
                  </pic:blipFill>
                  <pic:spPr>
                    <a:xfrm>
                      <a:off x="0" y="0"/>
                      <a:ext cx="862965" cy="241300"/>
                    </a:xfrm>
                    <a:prstGeom prst="rect">
                      <a:avLst/>
                    </a:prstGeom>
                    <a:noFill/>
                    <a:ln w="9525">
                      <a:noFill/>
                    </a:ln>
                  </pic:spPr>
                </pic:pic>
              </a:graphicData>
            </a:graphic>
          </wp:inline>
        </w:drawing>
      </w:r>
      <w:r>
        <w:rPr>
          <w:rFonts w:hint="eastAsia"/>
          <w:szCs w:val="21"/>
        </w:rPr>
        <w:t>，于是点H（m，n）的坐标满足方程组</w:t>
      </w:r>
    </w:p>
    <w:p>
      <w:pPr>
        <w:rPr>
          <w:rFonts w:hint="eastAsia"/>
          <w:szCs w:val="21"/>
        </w:rPr>
      </w:pPr>
      <w:r>
        <w:rPr>
          <w:position w:val="-54"/>
          <w:szCs w:val="21"/>
        </w:rPr>
        <w:drawing>
          <wp:inline distT="0" distB="0" distL="114300" distR="114300">
            <wp:extent cx="1371600" cy="764540"/>
            <wp:effectExtent l="0" t="0" r="0" b="16510"/>
            <wp:docPr id="8"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4"/>
                    <pic:cNvPicPr>
                      <a:picLocks noChangeAspect="1"/>
                    </pic:cNvPicPr>
                  </pic:nvPicPr>
                  <pic:blipFill>
                    <a:blip r:embed="rId246"/>
                    <a:stretch>
                      <a:fillRect/>
                    </a:stretch>
                  </pic:blipFill>
                  <pic:spPr>
                    <a:xfrm>
                      <a:off x="0" y="0"/>
                      <a:ext cx="1371600" cy="764540"/>
                    </a:xfrm>
                    <a:prstGeom prst="rect">
                      <a:avLst/>
                    </a:prstGeom>
                    <a:noFill/>
                    <a:ln w="9525">
                      <a:noFill/>
                    </a:ln>
                  </pic:spPr>
                </pic:pic>
              </a:graphicData>
            </a:graphic>
          </wp:inline>
        </w:drawing>
      </w:r>
      <w:r>
        <w:rPr>
          <w:rFonts w:hint="eastAsia"/>
          <w:szCs w:val="21"/>
        </w:rPr>
        <w:t xml:space="preserve">  ， 由</w:t>
      </w:r>
      <w:r>
        <w:rPr>
          <w:position w:val="-10"/>
          <w:szCs w:val="21"/>
        </w:rPr>
        <w:drawing>
          <wp:inline distT="0" distB="0" distL="114300" distR="114300">
            <wp:extent cx="419100" cy="203200"/>
            <wp:effectExtent l="0" t="0" r="0" b="5080"/>
            <wp:docPr id="22"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65"/>
                    <pic:cNvPicPr>
                      <a:picLocks noChangeAspect="1"/>
                    </pic:cNvPicPr>
                  </pic:nvPicPr>
                  <pic:blipFill>
                    <a:blip r:embed="rId247"/>
                    <a:stretch>
                      <a:fillRect/>
                    </a:stretch>
                  </pic:blipFill>
                  <pic:spPr>
                    <a:xfrm>
                      <a:off x="0" y="0"/>
                      <a:ext cx="419100" cy="203200"/>
                    </a:xfrm>
                    <a:prstGeom prst="rect">
                      <a:avLst/>
                    </a:prstGeom>
                    <a:noFill/>
                    <a:ln w="9525">
                      <a:noFill/>
                    </a:ln>
                  </pic:spPr>
                </pic:pic>
              </a:graphicData>
            </a:graphic>
          </wp:inline>
        </w:drawing>
      </w:r>
      <w:r>
        <w:rPr>
          <w:rFonts w:hint="eastAsia"/>
          <w:szCs w:val="21"/>
        </w:rPr>
        <w:t>解得</w:t>
      </w:r>
      <w:r>
        <w:rPr>
          <w:position w:val="-62"/>
          <w:szCs w:val="21"/>
        </w:rPr>
        <w:drawing>
          <wp:inline distT="0" distB="0" distL="114300" distR="114300">
            <wp:extent cx="736600" cy="862965"/>
            <wp:effectExtent l="0" t="0" r="0" b="13335"/>
            <wp:docPr id="51"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66"/>
                    <pic:cNvPicPr>
                      <a:picLocks noChangeAspect="1"/>
                    </pic:cNvPicPr>
                  </pic:nvPicPr>
                  <pic:blipFill>
                    <a:blip r:embed="rId248"/>
                    <a:stretch>
                      <a:fillRect/>
                    </a:stretch>
                  </pic:blipFill>
                  <pic:spPr>
                    <a:xfrm>
                      <a:off x="0" y="0"/>
                      <a:ext cx="736600" cy="862965"/>
                    </a:xfrm>
                    <a:prstGeom prst="rect">
                      <a:avLst/>
                    </a:prstGeom>
                    <a:noFill/>
                    <a:ln w="9525">
                      <a:noFill/>
                    </a:ln>
                  </pic:spPr>
                </pic:pic>
              </a:graphicData>
            </a:graphic>
          </wp:inline>
        </w:drawing>
      </w:r>
      <w:r>
        <w:rPr>
          <w:rFonts w:hint="eastAsia"/>
          <w:szCs w:val="21"/>
        </w:rPr>
        <w:t>故</w:t>
      </w:r>
      <w:r>
        <w:rPr>
          <w:position w:val="-24"/>
          <w:szCs w:val="21"/>
        </w:rPr>
        <w:drawing>
          <wp:inline distT="0" distB="0" distL="114300" distR="114300">
            <wp:extent cx="634365" cy="431800"/>
            <wp:effectExtent l="0" t="0" r="13335" b="5715"/>
            <wp:docPr id="238"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67"/>
                    <pic:cNvPicPr>
                      <a:picLocks noChangeAspect="1"/>
                    </pic:cNvPicPr>
                  </pic:nvPicPr>
                  <pic:blipFill>
                    <a:blip r:embed="rId249"/>
                    <a:stretch>
                      <a:fillRect/>
                    </a:stretch>
                  </pic:blipFill>
                  <pic:spPr>
                    <a:xfrm>
                      <a:off x="0" y="0"/>
                      <a:ext cx="634365" cy="431800"/>
                    </a:xfrm>
                    <a:prstGeom prst="rect">
                      <a:avLst/>
                    </a:prstGeom>
                    <a:noFill/>
                    <a:ln w="9525">
                      <a:noFill/>
                    </a:ln>
                  </pic:spPr>
                </pic:pic>
              </a:graphicData>
            </a:graphic>
          </wp:inline>
        </w:drawing>
      </w:r>
    </w:p>
    <w:p>
      <w:pPr>
        <w:rPr>
          <w:rFonts w:hint="eastAsia"/>
          <w:szCs w:val="21"/>
        </w:rPr>
      </w:pPr>
      <w:r>
        <w:rPr>
          <w:rFonts w:hint="eastAsia"/>
          <w:szCs w:val="21"/>
        </w:rPr>
        <w:t>当</w:t>
      </w:r>
      <w:r>
        <w:rPr>
          <w:position w:val="-24"/>
          <w:szCs w:val="21"/>
        </w:rPr>
        <w:drawing>
          <wp:inline distT="0" distB="0" distL="114300" distR="114300">
            <wp:extent cx="495300" cy="431800"/>
            <wp:effectExtent l="0" t="0" r="0" b="5715"/>
            <wp:docPr id="114"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268"/>
                    <pic:cNvPicPr>
                      <a:picLocks noChangeAspect="1"/>
                    </pic:cNvPicPr>
                  </pic:nvPicPr>
                  <pic:blipFill>
                    <a:blip r:embed="rId250"/>
                    <a:stretch>
                      <a:fillRect/>
                    </a:stretch>
                  </pic:blipFill>
                  <pic:spPr>
                    <a:xfrm>
                      <a:off x="0" y="0"/>
                      <a:ext cx="495300" cy="431800"/>
                    </a:xfrm>
                    <a:prstGeom prst="rect">
                      <a:avLst/>
                    </a:prstGeom>
                    <a:noFill/>
                    <a:ln w="9525">
                      <a:noFill/>
                    </a:ln>
                  </pic:spPr>
                </pic:pic>
              </a:graphicData>
            </a:graphic>
          </wp:inline>
        </w:drawing>
      </w:r>
      <w:r>
        <w:rPr>
          <w:rFonts w:hint="eastAsia"/>
          <w:szCs w:val="21"/>
        </w:rPr>
        <w:t>时，同理可得</w:t>
      </w:r>
      <w:r>
        <w:rPr>
          <w:position w:val="-24"/>
          <w:szCs w:val="21"/>
        </w:rPr>
        <w:drawing>
          <wp:inline distT="0" distB="0" distL="114300" distR="114300">
            <wp:extent cx="736600" cy="431800"/>
            <wp:effectExtent l="0" t="0" r="6350" b="5715"/>
            <wp:docPr id="101"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269"/>
                    <pic:cNvPicPr>
                      <a:picLocks noChangeAspect="1"/>
                    </pic:cNvPicPr>
                  </pic:nvPicPr>
                  <pic:blipFill>
                    <a:blip r:embed="rId251"/>
                    <a:stretch>
                      <a:fillRect/>
                    </a:stretch>
                  </pic:blipFill>
                  <pic:spPr>
                    <a:xfrm>
                      <a:off x="0" y="0"/>
                      <a:ext cx="736600" cy="43180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19050"/>
            <wp:effectExtent l="0" t="0" r="0" b="0"/>
            <wp:docPr id="38"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70"/>
                    <pic:cNvPicPr>
                      <a:picLocks noChangeAspect="1"/>
                    </pic:cNvPicPr>
                  </pic:nvPicPr>
                  <pic:blipFill>
                    <a:blip r:embed="rId4"/>
                    <a:stretch>
                      <a:fillRect/>
                    </a:stretch>
                  </pic:blipFill>
                  <pic:spPr>
                    <a:xfrm>
                      <a:off x="0" y="0"/>
                      <a:ext cx="8890" cy="1905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60"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71"/>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szCs w:val="21"/>
        </w:rPr>
      </w:pPr>
      <w:r>
        <w:rPr>
          <w:rFonts w:hint="eastAsia"/>
          <w:szCs w:val="21"/>
        </w:rPr>
        <w:t>解法二：由（II）可知</w:t>
      </w:r>
      <w:r>
        <w:rPr>
          <w:position w:val="-24"/>
          <w:szCs w:val="21"/>
        </w:rPr>
        <w:drawing>
          <wp:inline distT="0" distB="0" distL="114300" distR="114300">
            <wp:extent cx="901700" cy="393700"/>
            <wp:effectExtent l="0" t="0" r="0" b="5715"/>
            <wp:docPr id="48"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72"/>
                    <pic:cNvPicPr>
                      <a:picLocks noChangeAspect="1"/>
                    </pic:cNvPicPr>
                  </pic:nvPicPr>
                  <pic:blipFill>
                    <a:blip r:embed="rId252"/>
                    <a:stretch>
                      <a:fillRect/>
                    </a:stretch>
                  </pic:blipFill>
                  <pic:spPr>
                    <a:xfrm>
                      <a:off x="0" y="0"/>
                      <a:ext cx="901700" cy="393700"/>
                    </a:xfrm>
                    <a:prstGeom prst="rect">
                      <a:avLst/>
                    </a:prstGeom>
                    <a:noFill/>
                    <a:ln w="9525">
                      <a:noFill/>
                    </a:ln>
                  </pic:spPr>
                </pic:pic>
              </a:graphicData>
            </a:graphic>
          </wp:inline>
        </w:drawing>
      </w:r>
    </w:p>
    <w:p>
      <w:pPr>
        <w:rPr>
          <w:rFonts w:hint="eastAsia"/>
          <w:szCs w:val="21"/>
        </w:rPr>
      </w:pPr>
      <w:r>
        <w:rPr>
          <w:rFonts w:hint="eastAsia"/>
          <w:szCs w:val="21"/>
        </w:rPr>
        <w:t>当</w:t>
      </w:r>
      <w:r>
        <w:rPr>
          <w:position w:val="-24"/>
          <w:szCs w:val="21"/>
        </w:rPr>
        <w:drawing>
          <wp:inline distT="0" distB="0" distL="114300" distR="114300">
            <wp:extent cx="596900" cy="431800"/>
            <wp:effectExtent l="0" t="0" r="12700" b="5715"/>
            <wp:docPr id="130"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273"/>
                    <pic:cNvPicPr>
                      <a:picLocks noChangeAspect="1"/>
                    </pic:cNvPicPr>
                  </pic:nvPicPr>
                  <pic:blipFill>
                    <a:blip r:embed="rId253"/>
                    <a:stretch>
                      <a:fillRect/>
                    </a:stretch>
                  </pic:blipFill>
                  <pic:spPr>
                    <a:xfrm>
                      <a:off x="0" y="0"/>
                      <a:ext cx="596900" cy="431800"/>
                    </a:xfrm>
                    <a:prstGeom prst="rect">
                      <a:avLst/>
                    </a:prstGeom>
                    <a:noFill/>
                    <a:ln w="9525">
                      <a:noFill/>
                    </a:ln>
                  </pic:spPr>
                </pic:pic>
              </a:graphicData>
            </a:graphic>
          </wp:inline>
        </w:drawing>
      </w:r>
      <w:r>
        <w:rPr>
          <w:rFonts w:hint="eastAsia"/>
          <w:szCs w:val="21"/>
        </w:rPr>
        <w:t>时，得</w:t>
      </w:r>
      <w:r>
        <w:rPr>
          <w:position w:val="-10"/>
          <w:szCs w:val="21"/>
        </w:rPr>
        <w:drawing>
          <wp:inline distT="0" distB="0" distL="114300" distR="114300">
            <wp:extent cx="634365" cy="241300"/>
            <wp:effectExtent l="0" t="0" r="13335" b="5080"/>
            <wp:docPr id="39"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74"/>
                    <pic:cNvPicPr>
                      <a:picLocks noChangeAspect="1"/>
                    </pic:cNvPicPr>
                  </pic:nvPicPr>
                  <pic:blipFill>
                    <a:blip r:embed="rId254"/>
                    <a:stretch>
                      <a:fillRect/>
                    </a:stretch>
                  </pic:blipFill>
                  <pic:spPr>
                    <a:xfrm>
                      <a:off x="0" y="0"/>
                      <a:ext cx="634365" cy="241300"/>
                    </a:xfrm>
                    <a:prstGeom prst="rect">
                      <a:avLst/>
                    </a:prstGeom>
                    <a:noFill/>
                    <a:ln w="9525">
                      <a:noFill/>
                    </a:ln>
                  </pic:spPr>
                </pic:pic>
              </a:graphicData>
            </a:graphic>
          </wp:inline>
        </w:drawing>
      </w:r>
      <w:r>
        <w:rPr>
          <w:rFonts w:hint="eastAsia"/>
          <w:szCs w:val="21"/>
        </w:rPr>
        <w:t>,由已知得</w:t>
      </w:r>
      <w:r>
        <w:rPr>
          <w:position w:val="-10"/>
          <w:szCs w:val="21"/>
        </w:rPr>
        <w:drawing>
          <wp:inline distT="0" distB="0" distL="114300" distR="114300">
            <wp:extent cx="723900" cy="241300"/>
            <wp:effectExtent l="0" t="0" r="0" b="5080"/>
            <wp:docPr id="221"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75"/>
                    <pic:cNvPicPr>
                      <a:picLocks noChangeAspect="1"/>
                    </pic:cNvPicPr>
                  </pic:nvPicPr>
                  <pic:blipFill>
                    <a:blip r:embed="rId255"/>
                    <a:stretch>
                      <a:fillRect/>
                    </a:stretch>
                  </pic:blipFill>
                  <pic:spPr>
                    <a:xfrm>
                      <a:off x="0" y="0"/>
                      <a:ext cx="723900" cy="241300"/>
                    </a:xfrm>
                    <a:prstGeom prst="rect">
                      <a:avLst/>
                    </a:prstGeom>
                    <a:noFill/>
                    <a:ln w="9525">
                      <a:noFill/>
                    </a:ln>
                  </pic:spPr>
                </pic:pic>
              </a:graphicData>
            </a:graphic>
          </wp:inline>
        </w:drawing>
      </w:r>
    </w:p>
    <w:p>
      <w:pPr>
        <w:rPr>
          <w:rFonts w:hint="eastAsia"/>
          <w:szCs w:val="21"/>
        </w:rPr>
      </w:pPr>
      <w:r>
        <w:rPr>
          <w:rFonts w:hint="eastAsia"/>
          <w:szCs w:val="21"/>
        </w:rPr>
        <w:t>由椭圆的对称性可知B，</w:t>
      </w:r>
      <w:r>
        <w:rPr>
          <w:position w:val="-12"/>
          <w:szCs w:val="21"/>
        </w:rPr>
        <w:drawing>
          <wp:inline distT="0" distB="0" distL="114300" distR="114300">
            <wp:extent cx="177165" cy="228600"/>
            <wp:effectExtent l="0" t="0" r="13335" b="0"/>
            <wp:docPr id="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6"/>
                    <pic:cNvPicPr>
                      <a:picLocks noChangeAspect="1"/>
                    </pic:cNvPicPr>
                  </pic:nvPicPr>
                  <pic:blipFill>
                    <a:blip r:embed="rId256"/>
                    <a:stretch>
                      <a:fillRect/>
                    </a:stretch>
                  </pic:blipFill>
                  <pic:spPr>
                    <a:xfrm>
                      <a:off x="0" y="0"/>
                      <a:ext cx="177165" cy="228600"/>
                    </a:xfrm>
                    <a:prstGeom prst="rect">
                      <a:avLst/>
                    </a:prstGeom>
                    <a:noFill/>
                    <a:ln w="9525">
                      <a:noFill/>
                    </a:ln>
                  </pic:spPr>
                </pic:pic>
              </a:graphicData>
            </a:graphic>
          </wp:inline>
        </w:drawing>
      </w:r>
      <w:r>
        <w:rPr>
          <w:rFonts w:hint="eastAsia"/>
          <w:szCs w:val="21"/>
        </w:rPr>
        <w:t>，C三点共线，因为点H（m，n）在</w:t>
      </w:r>
      <w:r>
        <w:rPr>
          <w:position w:val="-12"/>
          <w:szCs w:val="21"/>
        </w:rPr>
        <w:drawing>
          <wp:inline distT="0" distB="0" distL="114300" distR="114300">
            <wp:extent cx="457200" cy="228600"/>
            <wp:effectExtent l="0" t="0" r="0" b="0"/>
            <wp:docPr id="54"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77"/>
                    <pic:cNvPicPr>
                      <a:picLocks noChangeAspect="1"/>
                    </pic:cNvPicPr>
                  </pic:nvPicPr>
                  <pic:blipFill>
                    <a:blip r:embed="rId257"/>
                    <a:stretch>
                      <a:fillRect/>
                    </a:stretch>
                  </pic:blipFill>
                  <pic:spPr>
                    <a:xfrm>
                      <a:off x="0" y="0"/>
                      <a:ext cx="457200" cy="228600"/>
                    </a:xfrm>
                    <a:prstGeom prst="rect">
                      <a:avLst/>
                    </a:prstGeom>
                    <a:noFill/>
                    <a:ln w="9525">
                      <a:noFill/>
                    </a:ln>
                  </pic:spPr>
                </pic:pic>
              </a:graphicData>
            </a:graphic>
          </wp:inline>
        </w:drawing>
      </w:r>
      <w:r>
        <w:rPr>
          <w:rFonts w:hint="eastAsia"/>
          <w:szCs w:val="21"/>
        </w:rPr>
        <w:t>的外接圆上，</w:t>
      </w:r>
    </w:p>
    <w:p>
      <w:pPr>
        <w:rPr>
          <w:rFonts w:hint="eastAsia"/>
          <w:szCs w:val="21"/>
        </w:rPr>
      </w:pPr>
      <w:r>
        <w:rPr>
          <w:rFonts w:hint="eastAsia"/>
          <w:szCs w:val="21"/>
        </w:rPr>
        <w:t>且</w:t>
      </w:r>
      <w:r>
        <w:rPr>
          <w:position w:val="-12"/>
          <w:szCs w:val="21"/>
        </w:rPr>
        <w:drawing>
          <wp:inline distT="0" distB="0" distL="114300" distR="114300">
            <wp:extent cx="647700" cy="228600"/>
            <wp:effectExtent l="0" t="0" r="0" b="0"/>
            <wp:docPr id="100"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78"/>
                    <pic:cNvPicPr>
                      <a:picLocks noChangeAspect="1"/>
                    </pic:cNvPicPr>
                  </pic:nvPicPr>
                  <pic:blipFill>
                    <a:blip r:embed="rId258"/>
                    <a:stretch>
                      <a:fillRect/>
                    </a:stretch>
                  </pic:blipFill>
                  <pic:spPr>
                    <a:xfrm>
                      <a:off x="0" y="0"/>
                      <a:ext cx="647700" cy="228600"/>
                    </a:xfrm>
                    <a:prstGeom prst="rect">
                      <a:avLst/>
                    </a:prstGeom>
                    <a:noFill/>
                    <a:ln w="9525">
                      <a:noFill/>
                    </a:ln>
                  </pic:spPr>
                </pic:pic>
              </a:graphicData>
            </a:graphic>
          </wp:inline>
        </w:drawing>
      </w:r>
      <w:r>
        <w:rPr>
          <w:rFonts w:hint="eastAsia"/>
          <w:szCs w:val="21"/>
        </w:rPr>
        <w:t>，所以四边形</w:t>
      </w:r>
      <w:r>
        <w:rPr>
          <w:position w:val="-12"/>
          <w:szCs w:val="21"/>
        </w:rPr>
        <w:drawing>
          <wp:inline distT="0" distB="0" distL="114300" distR="114300">
            <wp:extent cx="495300" cy="228600"/>
            <wp:effectExtent l="0" t="0" r="0" b="0"/>
            <wp:docPr id="56"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9"/>
                    <pic:cNvPicPr>
                      <a:picLocks noChangeAspect="1"/>
                    </pic:cNvPicPr>
                  </pic:nvPicPr>
                  <pic:blipFill>
                    <a:blip r:embed="rId259"/>
                    <a:stretch>
                      <a:fillRect/>
                    </a:stretch>
                  </pic:blipFill>
                  <pic:spPr>
                    <a:xfrm>
                      <a:off x="0" y="0"/>
                      <a:ext cx="495300" cy="228600"/>
                    </a:xfrm>
                    <a:prstGeom prst="rect">
                      <a:avLst/>
                    </a:prstGeom>
                    <a:noFill/>
                    <a:ln w="9525">
                      <a:noFill/>
                    </a:ln>
                  </pic:spPr>
                </pic:pic>
              </a:graphicData>
            </a:graphic>
          </wp:inline>
        </w:drawing>
      </w:r>
      <w:r>
        <w:rPr>
          <w:rFonts w:hint="eastAsia"/>
          <w:szCs w:val="21"/>
        </w:rPr>
        <w:t>为等腰梯形.</w:t>
      </w:r>
    </w:p>
    <w:p>
      <w:pPr>
        <w:rPr>
          <w:rFonts w:hint="eastAsia"/>
          <w:szCs w:val="21"/>
        </w:rPr>
      </w:pPr>
      <w:r>
        <w:rPr>
          <w:rFonts w:hint="eastAsia"/>
          <w:szCs w:val="21"/>
        </w:rPr>
        <w:t xml:space="preserve">      由直线</w:t>
      </w:r>
      <w:r>
        <w:rPr>
          <w:position w:val="-12"/>
          <w:szCs w:val="21"/>
        </w:rPr>
        <w:drawing>
          <wp:inline distT="0" distB="0" distL="114300" distR="114300">
            <wp:extent cx="292100" cy="228600"/>
            <wp:effectExtent l="0" t="0" r="12700" b="0"/>
            <wp:docPr id="321"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280"/>
                    <pic:cNvPicPr>
                      <a:picLocks noChangeAspect="1"/>
                    </pic:cNvPicPr>
                  </pic:nvPicPr>
                  <pic:blipFill>
                    <a:blip r:embed="rId260"/>
                    <a:stretch>
                      <a:fillRect/>
                    </a:stretch>
                  </pic:blipFill>
                  <pic:spPr>
                    <a:xfrm>
                      <a:off x="0" y="0"/>
                      <a:ext cx="292100" cy="228600"/>
                    </a:xfrm>
                    <a:prstGeom prst="rect">
                      <a:avLst/>
                    </a:prstGeom>
                    <a:noFill/>
                    <a:ln w="9525">
                      <a:noFill/>
                    </a:ln>
                  </pic:spPr>
                </pic:pic>
              </a:graphicData>
            </a:graphic>
          </wp:inline>
        </w:drawing>
      </w:r>
      <w:r>
        <w:rPr>
          <w:rFonts w:hint="eastAsia"/>
          <w:szCs w:val="21"/>
        </w:rPr>
        <w:t>的方程为</w:t>
      </w:r>
      <w:r>
        <w:rPr>
          <w:position w:val="-10"/>
          <w:szCs w:val="21"/>
        </w:rPr>
        <w:drawing>
          <wp:inline distT="0" distB="0" distL="114300" distR="114300">
            <wp:extent cx="862965" cy="241300"/>
            <wp:effectExtent l="0" t="0" r="13335" b="5080"/>
            <wp:docPr id="24"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81"/>
                    <pic:cNvPicPr>
                      <a:picLocks noChangeAspect="1"/>
                    </pic:cNvPicPr>
                  </pic:nvPicPr>
                  <pic:blipFill>
                    <a:blip r:embed="rId261"/>
                    <a:stretch>
                      <a:fillRect/>
                    </a:stretch>
                  </pic:blipFill>
                  <pic:spPr>
                    <a:xfrm>
                      <a:off x="0" y="0"/>
                      <a:ext cx="862965" cy="241300"/>
                    </a:xfrm>
                    <a:prstGeom prst="rect">
                      <a:avLst/>
                    </a:prstGeom>
                    <a:noFill/>
                    <a:ln w="9525">
                      <a:noFill/>
                    </a:ln>
                  </pic:spPr>
                </pic:pic>
              </a:graphicData>
            </a:graphic>
          </wp:inline>
        </w:drawing>
      </w:r>
      <w:r>
        <w:rPr>
          <w:rFonts w:hint="eastAsia"/>
          <w:szCs w:val="21"/>
        </w:rPr>
        <w:t>,知点H的坐标为</w:t>
      </w:r>
      <w:r>
        <w:rPr>
          <w:position w:val="-10"/>
          <w:szCs w:val="21"/>
        </w:rPr>
        <w:drawing>
          <wp:inline distT="0" distB="0" distL="114300" distR="114300">
            <wp:extent cx="990600" cy="241300"/>
            <wp:effectExtent l="0" t="0" r="0" b="5080"/>
            <wp:docPr id="18"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82"/>
                    <pic:cNvPicPr>
                      <a:picLocks noChangeAspect="1"/>
                    </pic:cNvPicPr>
                  </pic:nvPicPr>
                  <pic:blipFill>
                    <a:blip r:embed="rId262"/>
                    <a:stretch>
                      <a:fillRect/>
                    </a:stretch>
                  </pic:blipFill>
                  <pic:spPr>
                    <a:xfrm>
                      <a:off x="0" y="0"/>
                      <a:ext cx="990600" cy="241300"/>
                    </a:xfrm>
                    <a:prstGeom prst="rect">
                      <a:avLst/>
                    </a:prstGeom>
                    <a:noFill/>
                    <a:ln w="9525">
                      <a:noFill/>
                    </a:ln>
                  </pic:spPr>
                </pic:pic>
              </a:graphicData>
            </a:graphic>
          </wp:inline>
        </w:drawing>
      </w:r>
      <w:r>
        <w:rPr>
          <w:rFonts w:hint="eastAsia"/>
          <w:szCs w:val="21"/>
        </w:rPr>
        <w:t>.</w:t>
      </w:r>
    </w:p>
    <w:p>
      <w:pPr>
        <w:rPr>
          <w:rFonts w:hint="eastAsia"/>
          <w:szCs w:val="21"/>
        </w:rPr>
      </w:pPr>
      <w:r>
        <w:rPr>
          <w:rFonts w:hint="eastAsia"/>
          <w:szCs w:val="21"/>
        </w:rPr>
        <w:t>因为</w:t>
      </w:r>
      <w:r>
        <w:rPr>
          <w:position w:val="-14"/>
          <w:szCs w:val="21"/>
        </w:rPr>
        <w:drawing>
          <wp:inline distT="0" distB="0" distL="114300" distR="114300">
            <wp:extent cx="762000" cy="254000"/>
            <wp:effectExtent l="0" t="0" r="0" b="13970"/>
            <wp:docPr id="236"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83"/>
                    <pic:cNvPicPr>
                      <a:picLocks noChangeAspect="1"/>
                    </pic:cNvPicPr>
                  </pic:nvPicPr>
                  <pic:blipFill>
                    <a:blip r:embed="rId263"/>
                    <a:stretch>
                      <a:fillRect/>
                    </a:stretch>
                  </pic:blipFill>
                  <pic:spPr>
                    <a:xfrm>
                      <a:off x="0" y="0"/>
                      <a:ext cx="762000" cy="254000"/>
                    </a:xfrm>
                    <a:prstGeom prst="rect">
                      <a:avLst/>
                    </a:prstGeom>
                    <a:noFill/>
                    <a:ln w="9525">
                      <a:noFill/>
                    </a:ln>
                  </pic:spPr>
                </pic:pic>
              </a:graphicData>
            </a:graphic>
          </wp:inline>
        </w:drawing>
      </w:r>
      <w:r>
        <w:rPr>
          <w:rFonts w:hint="eastAsia"/>
          <w:szCs w:val="21"/>
        </w:rPr>
        <w:t>，所以</w:t>
      </w:r>
      <w:r>
        <w:rPr>
          <w:position w:val="-10"/>
          <w:szCs w:val="21"/>
        </w:rPr>
        <w:drawing>
          <wp:inline distT="0" distB="0" distL="114300" distR="114300">
            <wp:extent cx="1879600" cy="241300"/>
            <wp:effectExtent l="0" t="0" r="0" b="5080"/>
            <wp:docPr id="46"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84"/>
                    <pic:cNvPicPr>
                      <a:picLocks noChangeAspect="1"/>
                    </pic:cNvPicPr>
                  </pic:nvPicPr>
                  <pic:blipFill>
                    <a:blip r:embed="rId264"/>
                    <a:stretch>
                      <a:fillRect/>
                    </a:stretch>
                  </pic:blipFill>
                  <pic:spPr>
                    <a:xfrm>
                      <a:off x="0" y="0"/>
                      <a:ext cx="1879600" cy="241300"/>
                    </a:xfrm>
                    <a:prstGeom prst="rect">
                      <a:avLst/>
                    </a:prstGeom>
                    <a:noFill/>
                    <a:ln w="9525">
                      <a:noFill/>
                    </a:ln>
                  </pic:spPr>
                </pic:pic>
              </a:graphicData>
            </a:graphic>
          </wp:inline>
        </w:drawing>
      </w:r>
      <w:r>
        <w:rPr>
          <w:rFonts w:hint="eastAsia"/>
          <w:szCs w:val="21"/>
        </w:rPr>
        <w:t>，解得m=c（舍），或</w:t>
      </w:r>
      <w:r>
        <w:rPr>
          <w:position w:val="-24"/>
          <w:szCs w:val="21"/>
        </w:rPr>
        <w:drawing>
          <wp:inline distT="0" distB="0" distL="114300" distR="114300">
            <wp:extent cx="495300" cy="393700"/>
            <wp:effectExtent l="0" t="0" r="0" b="5715"/>
            <wp:docPr id="66"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85"/>
                    <pic:cNvPicPr>
                      <a:picLocks noChangeAspect="1"/>
                    </pic:cNvPicPr>
                  </pic:nvPicPr>
                  <pic:blipFill>
                    <a:blip r:embed="rId265"/>
                    <a:stretch>
                      <a:fillRect/>
                    </a:stretch>
                  </pic:blipFill>
                  <pic:spPr>
                    <a:xfrm>
                      <a:off x="0" y="0"/>
                      <a:ext cx="495300" cy="393700"/>
                    </a:xfrm>
                    <a:prstGeom prst="rect">
                      <a:avLst/>
                    </a:prstGeom>
                    <a:noFill/>
                    <a:ln w="9525">
                      <a:noFill/>
                    </a:ln>
                  </pic:spPr>
                </pic:pic>
              </a:graphicData>
            </a:graphic>
          </wp:inline>
        </w:drawing>
      </w:r>
      <w:r>
        <w:rPr>
          <w:rFonts w:hint="eastAsia"/>
          <w:szCs w:val="21"/>
        </w:rPr>
        <w:t>.</w:t>
      </w:r>
    </w:p>
    <w:p>
      <w:pPr>
        <w:rPr>
          <w:rFonts w:hint="eastAsia"/>
          <w:szCs w:val="21"/>
        </w:rPr>
      </w:pPr>
      <w:r>
        <w:rPr>
          <w:rFonts w:hint="eastAsia"/>
          <w:szCs w:val="21"/>
        </w:rPr>
        <w:t>则</w:t>
      </w:r>
      <w:r>
        <w:rPr>
          <w:position w:val="-24"/>
          <w:szCs w:val="21"/>
        </w:rPr>
        <w:drawing>
          <wp:inline distT="0" distB="0" distL="114300" distR="114300">
            <wp:extent cx="660400" cy="431800"/>
            <wp:effectExtent l="0" t="0" r="6350" b="5715"/>
            <wp:docPr id="129"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86"/>
                    <pic:cNvPicPr>
                      <a:picLocks noChangeAspect="1"/>
                    </pic:cNvPicPr>
                  </pic:nvPicPr>
                  <pic:blipFill>
                    <a:blip r:embed="rId266"/>
                    <a:stretch>
                      <a:fillRect/>
                    </a:stretch>
                  </pic:blipFill>
                  <pic:spPr>
                    <a:xfrm>
                      <a:off x="0" y="0"/>
                      <a:ext cx="660400" cy="431800"/>
                    </a:xfrm>
                    <a:prstGeom prst="rect">
                      <a:avLst/>
                    </a:prstGeom>
                    <a:noFill/>
                    <a:ln w="9525">
                      <a:noFill/>
                    </a:ln>
                  </pic:spPr>
                </pic:pic>
              </a:graphicData>
            </a:graphic>
          </wp:inline>
        </w:drawing>
      </w:r>
      <w:r>
        <w:rPr>
          <w:rFonts w:hint="eastAsia"/>
          <w:szCs w:val="21"/>
        </w:rPr>
        <w:t>，所以</w:t>
      </w:r>
      <w:r>
        <w:rPr>
          <w:position w:val="-24"/>
          <w:szCs w:val="21"/>
        </w:rPr>
        <w:drawing>
          <wp:inline distT="0" distB="0" distL="114300" distR="114300">
            <wp:extent cx="634365" cy="431800"/>
            <wp:effectExtent l="0" t="0" r="13335" b="5715"/>
            <wp:docPr id="15"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7"/>
                    <pic:cNvPicPr>
                      <a:picLocks noChangeAspect="1"/>
                    </pic:cNvPicPr>
                  </pic:nvPicPr>
                  <pic:blipFill>
                    <a:blip r:embed="rId267"/>
                    <a:stretch>
                      <a:fillRect/>
                    </a:stretch>
                  </pic:blipFill>
                  <pic:spPr>
                    <a:xfrm>
                      <a:off x="0" y="0"/>
                      <a:ext cx="634365" cy="431800"/>
                    </a:xfrm>
                    <a:prstGeom prst="rect">
                      <a:avLst/>
                    </a:prstGeom>
                    <a:noFill/>
                    <a:ln w="9525">
                      <a:noFill/>
                    </a:ln>
                  </pic:spPr>
                </pic:pic>
              </a:graphicData>
            </a:graphic>
          </wp:inline>
        </w:drawing>
      </w:r>
      <w:r>
        <w:rPr>
          <w:rFonts w:hint="eastAsia"/>
          <w:szCs w:val="21"/>
        </w:rPr>
        <w:t>.</w:t>
      </w:r>
    </w:p>
    <w:p>
      <w:pPr>
        <w:rPr>
          <w:rFonts w:hint="eastAsia"/>
          <w:szCs w:val="21"/>
        </w:rPr>
      </w:pPr>
      <w:r>
        <w:rPr>
          <w:rFonts w:hint="eastAsia"/>
          <w:szCs w:val="21"/>
        </w:rPr>
        <w:t>当</w:t>
      </w:r>
      <w:r>
        <w:rPr>
          <w:position w:val="-24"/>
          <w:szCs w:val="21"/>
        </w:rPr>
        <w:drawing>
          <wp:inline distT="0" distB="0" distL="114300" distR="114300">
            <wp:extent cx="495300" cy="431800"/>
            <wp:effectExtent l="0" t="0" r="0" b="5715"/>
            <wp:docPr id="235"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88"/>
                    <pic:cNvPicPr>
                      <a:picLocks noChangeAspect="1"/>
                    </pic:cNvPicPr>
                  </pic:nvPicPr>
                  <pic:blipFill>
                    <a:blip r:embed="rId268"/>
                    <a:stretch>
                      <a:fillRect/>
                    </a:stretch>
                  </pic:blipFill>
                  <pic:spPr>
                    <a:xfrm>
                      <a:off x="0" y="0"/>
                      <a:ext cx="495300" cy="431800"/>
                    </a:xfrm>
                    <a:prstGeom prst="rect">
                      <a:avLst/>
                    </a:prstGeom>
                    <a:noFill/>
                    <a:ln w="9525">
                      <a:noFill/>
                    </a:ln>
                  </pic:spPr>
                </pic:pic>
              </a:graphicData>
            </a:graphic>
          </wp:inline>
        </w:drawing>
      </w:r>
      <w:r>
        <w:rPr>
          <w:rFonts w:hint="eastAsia"/>
          <w:szCs w:val="21"/>
        </w:rPr>
        <w:t>时同理可得</w:t>
      </w:r>
      <w:r>
        <w:rPr>
          <w:position w:val="-24"/>
          <w:szCs w:val="21"/>
        </w:rPr>
        <w:drawing>
          <wp:inline distT="0" distB="0" distL="114300" distR="114300">
            <wp:extent cx="736600" cy="431800"/>
            <wp:effectExtent l="0" t="0" r="6350" b="5715"/>
            <wp:docPr id="74"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89"/>
                    <pic:cNvPicPr>
                      <a:picLocks noChangeAspect="1"/>
                    </pic:cNvPicPr>
                  </pic:nvPicPr>
                  <pic:blipFill>
                    <a:blip r:embed="rId269"/>
                    <a:stretch>
                      <a:fillRect/>
                    </a:stretch>
                  </pic:blipFill>
                  <pic:spPr>
                    <a:xfrm>
                      <a:off x="0" y="0"/>
                      <a:ext cx="736600" cy="431800"/>
                    </a:xfrm>
                    <a:prstGeom prst="rect">
                      <a:avLst/>
                    </a:prstGeom>
                    <a:noFill/>
                    <a:ln w="9525">
                      <a:noFill/>
                    </a:ln>
                  </pic:spPr>
                </pic:pic>
              </a:graphicData>
            </a:graphic>
          </wp:inline>
        </w:drawing>
      </w:r>
    </w:p>
    <w:p>
      <w:pPr>
        <w:rPr>
          <w:rFonts w:hint="eastAsia"/>
          <w:szCs w:val="21"/>
        </w:rPr>
      </w:pPr>
    </w:p>
    <w:p>
      <w:pPr>
        <w:rPr>
          <w:rFonts w:hint="eastAsia"/>
          <w:szCs w:val="21"/>
        </w:rPr>
      </w:pPr>
      <w:r>
        <w:rPr>
          <w:rFonts w:hint="eastAsia"/>
          <w:szCs w:val="21"/>
        </w:rPr>
        <w:t>（22）本小题主要考查等差数列的通项公式、等比数列的通项公式与前n项和公式等基础知识，考查运算能力，推理论证能力及综合分析和解决问题的能力的能力，满分14分。</w:t>
      </w:r>
    </w:p>
    <w:p>
      <w:pPr>
        <w:rPr>
          <w:rFonts w:hint="eastAsia"/>
          <w:szCs w:val="21"/>
        </w:rPr>
      </w:pPr>
      <w:r>
        <w:rPr>
          <w:rFonts w:hint="eastAsia"/>
          <w:szCs w:val="21"/>
        </w:rPr>
        <w:t>（</w:t>
      </w:r>
      <w:r>
        <w:rPr>
          <w:rFonts w:hint="eastAsia" w:ascii="宋体" w:hAnsi="宋体"/>
          <w:szCs w:val="21"/>
        </w:rPr>
        <w:t>Ⅰ</w:t>
      </w:r>
      <w:r>
        <w:rPr>
          <w:rFonts w:hint="eastAsia"/>
          <w:szCs w:val="21"/>
        </w:rPr>
        <w:t>）解：由题设，可得</w:t>
      </w:r>
      <w:r>
        <w:rPr>
          <w:position w:val="-12"/>
          <w:szCs w:val="21"/>
        </w:rPr>
        <w:drawing>
          <wp:inline distT="0" distB="0" distL="114300" distR="114300">
            <wp:extent cx="1676400" cy="241300"/>
            <wp:effectExtent l="0" t="0" r="0" b="5080"/>
            <wp:docPr id="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90"/>
                    <pic:cNvPicPr>
                      <a:picLocks noChangeAspect="1"/>
                    </pic:cNvPicPr>
                  </pic:nvPicPr>
                  <pic:blipFill>
                    <a:blip r:embed="rId270"/>
                    <a:stretch>
                      <a:fillRect/>
                    </a:stretch>
                  </pic:blipFill>
                  <pic:spPr>
                    <a:xfrm>
                      <a:off x="0" y="0"/>
                      <a:ext cx="1676400" cy="241300"/>
                    </a:xfrm>
                    <a:prstGeom prst="rect">
                      <a:avLst/>
                    </a:prstGeom>
                    <a:noFill/>
                    <a:ln w="9525">
                      <a:noFill/>
                    </a:ln>
                  </pic:spPr>
                </pic:pic>
              </a:graphicData>
            </a:graphic>
          </wp:inline>
        </w:drawing>
      </w:r>
    </w:p>
    <w:p>
      <w:pPr>
        <w:rPr>
          <w:rFonts w:hint="eastAsia"/>
          <w:szCs w:val="21"/>
        </w:rPr>
      </w:pPr>
      <w:r>
        <w:rPr>
          <w:rFonts w:hint="eastAsia"/>
          <w:szCs w:val="21"/>
        </w:rPr>
        <w:t>所以，</w:t>
      </w:r>
      <w:r>
        <w:rPr>
          <w:position w:val="-12"/>
          <w:szCs w:val="21"/>
        </w:rPr>
        <w:drawing>
          <wp:inline distT="0" distB="0" distL="114300" distR="114300">
            <wp:extent cx="2768600" cy="228600"/>
            <wp:effectExtent l="0" t="0" r="12700" b="0"/>
            <wp:docPr id="78"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91"/>
                    <pic:cNvPicPr>
                      <a:picLocks noChangeAspect="1"/>
                    </pic:cNvPicPr>
                  </pic:nvPicPr>
                  <pic:blipFill>
                    <a:blip r:embed="rId271"/>
                    <a:stretch>
                      <a:fillRect/>
                    </a:stretch>
                  </pic:blipFill>
                  <pic:spPr>
                    <a:xfrm>
                      <a:off x="0" y="0"/>
                      <a:ext cx="2768600" cy="228600"/>
                    </a:xfrm>
                    <a:prstGeom prst="rect">
                      <a:avLst/>
                    </a:prstGeom>
                    <a:noFill/>
                    <a:ln w="9525">
                      <a:noFill/>
                    </a:ln>
                  </pic:spPr>
                </pic:pic>
              </a:graphicData>
            </a:graphic>
          </wp:inline>
        </w:drawing>
      </w:r>
    </w:p>
    <w:p>
      <w:pPr>
        <w:rPr>
          <w:rFonts w:hint="eastAsia"/>
          <w:szCs w:val="21"/>
        </w:rPr>
      </w:pPr>
      <w:r>
        <w:rPr>
          <w:rFonts w:hint="eastAsia" w:ascii="宋体" w:hAnsi="宋体"/>
          <w:szCs w:val="21"/>
        </w:rPr>
        <w:t>（Ⅱ</w:t>
      </w:r>
      <w:r>
        <w:rPr>
          <w:rFonts w:hint="eastAsia"/>
          <w:szCs w:val="21"/>
        </w:rPr>
        <w:t>）证明：由题设可得</w:t>
      </w:r>
      <w:r>
        <w:rPr>
          <w:position w:val="-12"/>
          <w:szCs w:val="21"/>
        </w:rPr>
        <w:drawing>
          <wp:inline distT="0" distB="0" distL="114300" distR="114300">
            <wp:extent cx="545465" cy="241300"/>
            <wp:effectExtent l="0" t="0" r="6985" b="5080"/>
            <wp:docPr id="14"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92"/>
                    <pic:cNvPicPr>
                      <a:picLocks noChangeAspect="1"/>
                    </pic:cNvPicPr>
                  </pic:nvPicPr>
                  <pic:blipFill>
                    <a:blip r:embed="rId272"/>
                    <a:stretch>
                      <a:fillRect/>
                    </a:stretch>
                  </pic:blipFill>
                  <pic:spPr>
                    <a:xfrm>
                      <a:off x="0" y="0"/>
                      <a:ext cx="545465" cy="241300"/>
                    </a:xfrm>
                    <a:prstGeom prst="rect">
                      <a:avLst/>
                    </a:prstGeom>
                    <a:noFill/>
                    <a:ln w="9525">
                      <a:noFill/>
                    </a:ln>
                  </pic:spPr>
                </pic:pic>
              </a:graphicData>
            </a:graphic>
          </wp:inline>
        </w:drawing>
      </w:r>
      <w:r>
        <w:rPr>
          <w:rFonts w:hint="eastAsia"/>
          <w:szCs w:val="21"/>
        </w:rPr>
        <w:t>则</w:t>
      </w:r>
    </w:p>
    <w:p>
      <w:pPr>
        <w:ind w:firstLine="420"/>
        <w:rPr>
          <w:rFonts w:hint="eastAsia" w:ascii="宋体" w:hAnsi="宋体"/>
          <w:szCs w:val="21"/>
        </w:rPr>
      </w:pPr>
      <w:r>
        <w:rPr>
          <w:position w:val="-12"/>
          <w:szCs w:val="21"/>
        </w:rPr>
        <w:drawing>
          <wp:inline distT="0" distB="0" distL="114300" distR="114300">
            <wp:extent cx="2209800" cy="241300"/>
            <wp:effectExtent l="0" t="0" r="0" b="5080"/>
            <wp:docPr id="11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293"/>
                    <pic:cNvPicPr>
                      <a:picLocks noChangeAspect="1"/>
                    </pic:cNvPicPr>
                  </pic:nvPicPr>
                  <pic:blipFill>
                    <a:blip r:embed="rId273"/>
                    <a:stretch>
                      <a:fillRect/>
                    </a:stretch>
                  </pic:blipFill>
                  <pic:spPr>
                    <a:xfrm>
                      <a:off x="0" y="0"/>
                      <a:ext cx="2209800" cy="241300"/>
                    </a:xfrm>
                    <a:prstGeom prst="rect">
                      <a:avLst/>
                    </a:prstGeom>
                    <a:noFill/>
                    <a:ln w="9525">
                      <a:noFill/>
                    </a:ln>
                  </pic:spPr>
                </pic:pic>
              </a:graphicData>
            </a:graphic>
          </wp:inline>
        </w:drawing>
      </w:r>
      <w:r>
        <w:rPr>
          <w:rFonts w:hint="eastAsia"/>
          <w:szCs w:val="21"/>
        </w:rPr>
        <w:t xml:space="preserve">                      </w:t>
      </w:r>
      <w:r>
        <w:rPr>
          <w:rFonts w:hint="eastAsia" w:ascii="宋体" w:hAnsi="宋体"/>
          <w:szCs w:val="21"/>
        </w:rPr>
        <w:t xml:space="preserve"> ①</w:t>
      </w:r>
    </w:p>
    <w:p>
      <w:pPr>
        <w:ind w:firstLine="420"/>
        <w:rPr>
          <w:rFonts w:hint="eastAsia" w:ascii="宋体" w:hAnsi="宋体"/>
          <w:szCs w:val="21"/>
        </w:rPr>
      </w:pPr>
      <w:r>
        <w:rPr>
          <w:position w:val="-32"/>
          <w:szCs w:val="21"/>
        </w:rPr>
        <w:drawing>
          <wp:inline distT="0" distB="0" distL="114300" distR="114300">
            <wp:extent cx="2590800" cy="482600"/>
            <wp:effectExtent l="0" t="0" r="0" b="13335"/>
            <wp:docPr id="116"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294"/>
                    <pic:cNvPicPr>
                      <a:picLocks noChangeAspect="1"/>
                    </pic:cNvPicPr>
                  </pic:nvPicPr>
                  <pic:blipFill>
                    <a:blip r:embed="rId274"/>
                    <a:stretch>
                      <a:fillRect/>
                    </a:stretch>
                  </pic:blipFill>
                  <pic:spPr>
                    <a:xfrm>
                      <a:off x="0" y="0"/>
                      <a:ext cx="2590800" cy="482600"/>
                    </a:xfrm>
                    <a:prstGeom prst="rect">
                      <a:avLst/>
                    </a:prstGeom>
                    <a:noFill/>
                    <a:ln w="9525">
                      <a:noFill/>
                    </a:ln>
                  </pic:spPr>
                </pic:pic>
              </a:graphicData>
            </a:graphic>
          </wp:inline>
        </w:drawing>
      </w:r>
      <w:r>
        <w:rPr>
          <w:rFonts w:hint="eastAsia"/>
          <w:szCs w:val="21"/>
        </w:rPr>
        <w:t xml:space="preserve">                </w:t>
      </w:r>
      <w:r>
        <w:rPr>
          <w:rFonts w:hint="eastAsia" w:ascii="宋体" w:hAnsi="宋体"/>
          <w:szCs w:val="21"/>
        </w:rPr>
        <w:t xml:space="preserve"> ②</w:t>
      </w:r>
    </w:p>
    <w:p>
      <w:pPr>
        <w:numPr>
          <w:ilvl w:val="0"/>
          <w:numId w:val="8"/>
        </w:numPr>
        <w:rPr>
          <w:rFonts w:hint="eastAsia"/>
          <w:szCs w:val="21"/>
        </w:rPr>
      </w:pPr>
      <w:r>
        <w:rPr>
          <w:rFonts w:hint="eastAsia" w:ascii="宋体" w:hAnsi="宋体"/>
          <w:szCs w:val="21"/>
        </w:rPr>
        <w:t xml:space="preserve">式减去②式，得      </w:t>
      </w:r>
    </w:p>
    <w:p>
      <w:pPr>
        <w:numPr>
          <w:ilvl w:val="0"/>
          <w:numId w:val="9"/>
        </w:numPr>
        <w:rPr>
          <w:rFonts w:hint="eastAsia"/>
          <w:szCs w:val="21"/>
        </w:rPr>
      </w:pPr>
      <w:r>
        <w:rPr>
          <w:rFonts w:hint="eastAsia"/>
          <w:szCs w:val="21"/>
        </w:rPr>
        <w:t>式加上②式，得</w:t>
      </w:r>
    </w:p>
    <w:p>
      <w:pPr>
        <w:rPr>
          <w:rFonts w:hint="eastAsia" w:ascii="宋体" w:hAnsi="宋体"/>
          <w:szCs w:val="21"/>
        </w:rPr>
      </w:pPr>
      <w:r>
        <w:rPr>
          <w:rFonts w:hint="eastAsia"/>
          <w:szCs w:val="21"/>
        </w:rPr>
        <w:t xml:space="preserve">     </w:t>
      </w:r>
      <w:r>
        <w:rPr>
          <w:position w:val="-12"/>
          <w:szCs w:val="21"/>
        </w:rPr>
        <w:drawing>
          <wp:inline distT="0" distB="0" distL="114300" distR="114300">
            <wp:extent cx="2387600" cy="241300"/>
            <wp:effectExtent l="0" t="0" r="12700" b="5080"/>
            <wp:docPr id="52"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95"/>
                    <pic:cNvPicPr>
                      <a:picLocks noChangeAspect="1"/>
                    </pic:cNvPicPr>
                  </pic:nvPicPr>
                  <pic:blipFill>
                    <a:blip r:embed="rId275"/>
                    <a:stretch>
                      <a:fillRect/>
                    </a:stretch>
                  </pic:blipFill>
                  <pic:spPr>
                    <a:xfrm>
                      <a:off x="0" y="0"/>
                      <a:ext cx="2387600" cy="241300"/>
                    </a:xfrm>
                    <a:prstGeom prst="rect">
                      <a:avLst/>
                    </a:prstGeom>
                    <a:noFill/>
                    <a:ln w="9525">
                      <a:noFill/>
                    </a:ln>
                  </pic:spPr>
                </pic:pic>
              </a:graphicData>
            </a:graphic>
          </wp:inline>
        </w:drawing>
      </w:r>
      <w:r>
        <w:rPr>
          <w:rFonts w:hint="eastAsia"/>
          <w:szCs w:val="21"/>
        </w:rPr>
        <w:t xml:space="preserve">               </w:t>
      </w:r>
      <w:r>
        <w:rPr>
          <w:rFonts w:hint="eastAsia" w:ascii="宋体" w:hAnsi="宋体"/>
          <w:szCs w:val="21"/>
        </w:rPr>
        <w:t xml:space="preserve"> ③</w:t>
      </w:r>
    </w:p>
    <w:p>
      <w:pPr>
        <w:numPr>
          <w:ilvl w:val="0"/>
          <w:numId w:val="9"/>
        </w:numPr>
        <w:rPr>
          <w:rFonts w:hint="eastAsia" w:ascii="宋体" w:hAnsi="宋体"/>
          <w:szCs w:val="21"/>
        </w:rPr>
      </w:pPr>
      <w:r>
        <w:rPr>
          <w:rFonts w:hint="eastAsia" w:ascii="宋体" w:hAnsi="宋体"/>
          <w:szCs w:val="21"/>
        </w:rPr>
        <w:t>式两边同乘q，得</w:t>
      </w:r>
    </w:p>
    <w:p>
      <w:pPr>
        <w:rPr>
          <w:rFonts w:hint="eastAsia"/>
          <w:szCs w:val="21"/>
        </w:rPr>
      </w:pPr>
      <w:r>
        <w:rPr>
          <w:rFonts w:hint="eastAsia" w:ascii="宋体" w:hAnsi="宋体"/>
          <w:szCs w:val="21"/>
        </w:rPr>
        <w:t xml:space="preserve">      </w:t>
      </w:r>
      <w:r>
        <w:rPr>
          <w:position w:val="-12"/>
          <w:szCs w:val="21"/>
        </w:rPr>
        <w:drawing>
          <wp:inline distT="0" distB="0" distL="114300" distR="114300">
            <wp:extent cx="2628900" cy="241300"/>
            <wp:effectExtent l="0" t="0" r="0" b="5080"/>
            <wp:docPr id="19"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96"/>
                    <pic:cNvPicPr>
                      <a:picLocks noChangeAspect="1"/>
                    </pic:cNvPicPr>
                  </pic:nvPicPr>
                  <pic:blipFill>
                    <a:blip r:embed="rId276"/>
                    <a:stretch>
                      <a:fillRect/>
                    </a:stretch>
                  </pic:blipFill>
                  <pic:spPr>
                    <a:xfrm>
                      <a:off x="0" y="0"/>
                      <a:ext cx="2628900" cy="241300"/>
                    </a:xfrm>
                    <a:prstGeom prst="rect">
                      <a:avLst/>
                    </a:prstGeom>
                    <a:noFill/>
                    <a:ln w="9525">
                      <a:noFill/>
                    </a:ln>
                  </pic:spPr>
                </pic:pic>
              </a:graphicData>
            </a:graphic>
          </wp:inline>
        </w:drawing>
      </w:r>
    </w:p>
    <w:p>
      <w:pPr>
        <w:rPr>
          <w:rFonts w:hint="eastAsia"/>
          <w:szCs w:val="21"/>
        </w:rPr>
      </w:pPr>
      <w:r>
        <w:rPr>
          <w:rFonts w:hint="eastAsia"/>
          <w:szCs w:val="21"/>
        </w:rPr>
        <w:t>所以，</w:t>
      </w:r>
    </w:p>
    <w:p>
      <w:pPr>
        <w:rPr>
          <w:rFonts w:hint="eastAsia"/>
          <w:szCs w:val="21"/>
        </w:rPr>
      </w:pPr>
      <w:r>
        <w:rPr>
          <w:rFonts w:hint="eastAsia"/>
          <w:szCs w:val="21"/>
        </w:rPr>
        <w:t xml:space="preserve">      </w:t>
      </w:r>
      <w:r>
        <w:rPr>
          <w:position w:val="-12"/>
          <w:szCs w:val="21"/>
        </w:rPr>
        <w:drawing>
          <wp:inline distT="0" distB="0" distL="114300" distR="114300">
            <wp:extent cx="2895600" cy="228600"/>
            <wp:effectExtent l="0" t="0" r="0" b="0"/>
            <wp:docPr id="49"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97"/>
                    <pic:cNvPicPr>
                      <a:picLocks noChangeAspect="1"/>
                    </pic:cNvPicPr>
                  </pic:nvPicPr>
                  <pic:blipFill>
                    <a:blip r:embed="rId277"/>
                    <a:stretch>
                      <a:fillRect/>
                    </a:stretch>
                  </pic:blipFill>
                  <pic:spPr>
                    <a:xfrm>
                      <a:off x="0" y="0"/>
                      <a:ext cx="2895600" cy="228600"/>
                    </a:xfrm>
                    <a:prstGeom prst="rect">
                      <a:avLst/>
                    </a:prstGeom>
                    <a:noFill/>
                    <a:ln w="9525">
                      <a:noFill/>
                    </a:ln>
                  </pic:spPr>
                </pic:pic>
              </a:graphicData>
            </a:graphic>
          </wp:inline>
        </w:drawing>
      </w:r>
    </w:p>
    <w:p>
      <w:pPr>
        <w:rPr>
          <w:rFonts w:hint="eastAsia"/>
          <w:szCs w:val="21"/>
        </w:rPr>
      </w:pPr>
      <w:r>
        <w:rPr>
          <w:rFonts w:hint="eastAsia"/>
          <w:szCs w:val="21"/>
        </w:rPr>
        <w:t xml:space="preserve">                         </w:t>
      </w:r>
      <w:r>
        <w:rPr>
          <w:position w:val="-48"/>
          <w:szCs w:val="21"/>
        </w:rPr>
        <w:drawing>
          <wp:inline distT="0" distB="0" distL="114300" distR="114300">
            <wp:extent cx="1485900" cy="685800"/>
            <wp:effectExtent l="0" t="0" r="0" b="0"/>
            <wp:docPr id="133"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298"/>
                    <pic:cNvPicPr>
                      <a:picLocks noChangeAspect="1"/>
                    </pic:cNvPicPr>
                  </pic:nvPicPr>
                  <pic:blipFill>
                    <a:blip r:embed="rId278"/>
                    <a:stretch>
                      <a:fillRect/>
                    </a:stretch>
                  </pic:blipFill>
                  <pic:spPr>
                    <a:xfrm>
                      <a:off x="0" y="0"/>
                      <a:ext cx="1485900" cy="685800"/>
                    </a:xfrm>
                    <a:prstGeom prst="rect">
                      <a:avLst/>
                    </a:prstGeom>
                    <a:noFill/>
                    <a:ln w="9525">
                      <a:noFill/>
                    </a:ln>
                  </pic:spPr>
                </pic:pic>
              </a:graphicData>
            </a:graphic>
          </wp:inline>
        </w:drawing>
      </w:r>
      <w:r>
        <w:rPr>
          <w:rFonts w:hint="eastAsia"/>
          <w:sz w:val="2"/>
        </w:rPr>
        <w:t xml:space="preserve">  </w:t>
      </w:r>
      <w:r>
        <w:drawing>
          <wp:inline distT="0" distB="0" distL="114300" distR="114300">
            <wp:extent cx="8890" cy="9525"/>
            <wp:effectExtent l="0" t="0" r="0" b="0"/>
            <wp:docPr id="96"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299"/>
                    <pic:cNvPicPr>
                      <a:picLocks noChangeAspect="1"/>
                    </pic:cNvPicPr>
                  </pic:nvPicPr>
                  <pic:blipFill>
                    <a:blip r:embed="rId4"/>
                    <a:stretch>
                      <a:fillRect/>
                    </a:stretch>
                  </pic:blipFill>
                  <pic:spPr>
                    <a:xfrm>
                      <a:off x="0" y="0"/>
                      <a:ext cx="8890" cy="9525"/>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(Ⅲ)证明：</w:t>
      </w:r>
      <w:r>
        <w:rPr>
          <w:rFonts w:ascii="宋体" w:hAnsi="宋体"/>
          <w:position w:val="-14"/>
          <w:szCs w:val="21"/>
        </w:rPr>
        <w:drawing>
          <wp:inline distT="0" distB="0" distL="114300" distR="114300">
            <wp:extent cx="3148965" cy="241300"/>
            <wp:effectExtent l="0" t="0" r="0" b="5080"/>
            <wp:docPr id="109"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300"/>
                    <pic:cNvPicPr>
                      <a:picLocks noChangeAspect="1"/>
                    </pic:cNvPicPr>
                  </pic:nvPicPr>
                  <pic:blipFill>
                    <a:blip r:embed="rId279"/>
                    <a:stretch>
                      <a:fillRect/>
                    </a:stretch>
                  </pic:blipFill>
                  <pic:spPr>
                    <a:xfrm>
                      <a:off x="0" y="0"/>
                      <a:ext cx="3148965" cy="241300"/>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 xml:space="preserve">                 </w:t>
      </w:r>
      <w:r>
        <w:rPr>
          <w:rFonts w:ascii="宋体" w:hAnsi="宋体"/>
          <w:position w:val="-12"/>
          <w:szCs w:val="21"/>
        </w:rPr>
        <w:drawing>
          <wp:inline distT="0" distB="0" distL="114300" distR="114300">
            <wp:extent cx="2933700" cy="241300"/>
            <wp:effectExtent l="0" t="0" r="0" b="5080"/>
            <wp:docPr id="218"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301"/>
                    <pic:cNvPicPr>
                      <a:picLocks noChangeAspect="1"/>
                    </pic:cNvPicPr>
                  </pic:nvPicPr>
                  <pic:blipFill>
                    <a:blip r:embed="rId280"/>
                    <a:stretch>
                      <a:fillRect/>
                    </a:stretch>
                  </pic:blipFill>
                  <pic:spPr>
                    <a:xfrm>
                      <a:off x="0" y="0"/>
                      <a:ext cx="2933700" cy="241300"/>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因为</w:t>
      </w:r>
      <w:r>
        <w:rPr>
          <w:rFonts w:ascii="宋体" w:hAnsi="宋体"/>
          <w:position w:val="-12"/>
          <w:szCs w:val="21"/>
        </w:rPr>
        <w:drawing>
          <wp:inline distT="0" distB="0" distL="114300" distR="114300">
            <wp:extent cx="800100" cy="228600"/>
            <wp:effectExtent l="0" t="0" r="0" b="0"/>
            <wp:docPr id="190"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302"/>
                    <pic:cNvPicPr>
                      <a:picLocks noChangeAspect="1"/>
                    </pic:cNvPicPr>
                  </pic:nvPicPr>
                  <pic:blipFill>
                    <a:blip r:embed="rId281"/>
                    <a:stretch>
                      <a:fillRect/>
                    </a:stretch>
                  </pic:blipFill>
                  <pic:spPr>
                    <a:xfrm>
                      <a:off x="0" y="0"/>
                      <a:ext cx="800100" cy="228600"/>
                    </a:xfrm>
                    <a:prstGeom prst="rect">
                      <a:avLst/>
                    </a:prstGeom>
                    <a:noFill/>
                    <a:ln w="9525">
                      <a:noFill/>
                    </a:ln>
                  </pic:spPr>
                </pic:pic>
              </a:graphicData>
            </a:graphic>
          </wp:inline>
        </w:drawing>
      </w:r>
      <w:r>
        <w:rPr>
          <w:rFonts w:hint="eastAsia" w:ascii="宋体" w:hAnsi="宋体"/>
          <w:szCs w:val="21"/>
        </w:rPr>
        <w:t>所以</w:t>
      </w:r>
    </w:p>
    <w:p>
      <w:pPr>
        <w:rPr>
          <w:rFonts w:hint="eastAsia" w:ascii="宋体" w:hAnsi="宋体"/>
          <w:szCs w:val="21"/>
        </w:rPr>
      </w:pPr>
      <w:r>
        <w:rPr>
          <w:rFonts w:hint="eastAsia" w:ascii="宋体" w:hAnsi="宋体"/>
          <w:szCs w:val="21"/>
        </w:rPr>
        <w:t xml:space="preserve">            </w:t>
      </w:r>
      <w:r>
        <w:rPr>
          <w:rFonts w:ascii="宋体" w:hAnsi="宋体"/>
          <w:position w:val="-30"/>
          <w:szCs w:val="21"/>
        </w:rPr>
        <w:drawing>
          <wp:inline distT="0" distB="0" distL="114300" distR="114300">
            <wp:extent cx="2806700" cy="431800"/>
            <wp:effectExtent l="0" t="0" r="12700" b="5080"/>
            <wp:docPr id="181"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303"/>
                    <pic:cNvPicPr>
                      <a:picLocks noChangeAspect="1"/>
                    </pic:cNvPicPr>
                  </pic:nvPicPr>
                  <pic:blipFill>
                    <a:blip r:embed="rId282"/>
                    <a:stretch>
                      <a:fillRect/>
                    </a:stretch>
                  </pic:blipFill>
                  <pic:spPr>
                    <a:xfrm>
                      <a:off x="0" y="0"/>
                      <a:ext cx="2806700" cy="431800"/>
                    </a:xfrm>
                    <a:prstGeom prst="rect">
                      <a:avLst/>
                    </a:prstGeom>
                    <a:noFill/>
                    <a:ln w="9525">
                      <a:noFill/>
                    </a:ln>
                  </pic:spPr>
                </pic:pic>
              </a:graphicData>
            </a:graphic>
          </wp:inline>
        </w:drawing>
      </w:r>
    </w:p>
    <w:p>
      <w:pPr>
        <w:numPr>
          <w:ilvl w:val="0"/>
          <w:numId w:val="10"/>
        </w:numPr>
        <w:rPr>
          <w:rFonts w:hint="eastAsia" w:ascii="宋体" w:hAnsi="宋体"/>
          <w:szCs w:val="21"/>
        </w:rPr>
      </w:pPr>
      <w:r>
        <w:rPr>
          <w:rFonts w:hint="eastAsia" w:ascii="宋体" w:hAnsi="宋体"/>
          <w:szCs w:val="21"/>
        </w:rPr>
        <w:t>若</w:t>
      </w:r>
      <w:r>
        <w:rPr>
          <w:rFonts w:ascii="宋体" w:hAnsi="宋体"/>
          <w:position w:val="-12"/>
          <w:szCs w:val="21"/>
        </w:rPr>
        <w:drawing>
          <wp:inline distT="0" distB="0" distL="114300" distR="114300">
            <wp:extent cx="419100" cy="228600"/>
            <wp:effectExtent l="0" t="0" r="0" b="0"/>
            <wp:docPr id="12"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4"/>
                    <pic:cNvPicPr>
                      <a:picLocks noChangeAspect="1"/>
                    </pic:cNvPicPr>
                  </pic:nvPicPr>
                  <pic:blipFill>
                    <a:blip r:embed="rId283"/>
                    <a:stretch>
                      <a:fillRect/>
                    </a:stretch>
                  </pic:blipFill>
                  <pic:spPr>
                    <a:xfrm>
                      <a:off x="0" y="0"/>
                      <a:ext cx="419100" cy="228600"/>
                    </a:xfrm>
                    <a:prstGeom prst="rect">
                      <a:avLst/>
                    </a:prstGeom>
                    <a:noFill/>
                    <a:ln w="9525">
                      <a:noFill/>
                    </a:ln>
                  </pic:spPr>
                </pic:pic>
              </a:graphicData>
            </a:graphic>
          </wp:inline>
        </w:drawing>
      </w:r>
      <w:r>
        <w:rPr>
          <w:rFonts w:hint="eastAsia" w:ascii="宋体" w:hAnsi="宋体"/>
          <w:szCs w:val="21"/>
        </w:rPr>
        <w:t>，取i=n</w:t>
      </w:r>
    </w:p>
    <w:p>
      <w:pPr>
        <w:numPr>
          <w:ilvl w:val="0"/>
          <w:numId w:val="10"/>
        </w:numPr>
        <w:rPr>
          <w:rFonts w:hint="eastAsia"/>
          <w:szCs w:val="21"/>
        </w:rPr>
      </w:pPr>
      <w:r>
        <w:rPr>
          <w:rFonts w:hint="eastAsia" w:ascii="宋体" w:hAnsi="宋体"/>
          <w:szCs w:val="21"/>
        </w:rPr>
        <w:t>若</w:t>
      </w:r>
      <w:r>
        <w:rPr>
          <w:rFonts w:ascii="宋体" w:hAnsi="宋体"/>
          <w:position w:val="-12"/>
          <w:szCs w:val="21"/>
        </w:rPr>
        <w:drawing>
          <wp:inline distT="0" distB="0" distL="114300" distR="114300">
            <wp:extent cx="419100" cy="228600"/>
            <wp:effectExtent l="0" t="0" r="0" b="0"/>
            <wp:docPr id="3"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5"/>
                    <pic:cNvPicPr>
                      <a:picLocks noChangeAspect="1"/>
                    </pic:cNvPicPr>
                  </pic:nvPicPr>
                  <pic:blipFill>
                    <a:blip r:embed="rId284"/>
                    <a:stretch>
                      <a:fillRect/>
                    </a:stretch>
                  </pic:blipFill>
                  <pic:spPr>
                    <a:xfrm>
                      <a:off x="0" y="0"/>
                      <a:ext cx="419100" cy="228600"/>
                    </a:xfrm>
                    <a:prstGeom prst="rect">
                      <a:avLst/>
                    </a:prstGeom>
                    <a:noFill/>
                    <a:ln w="9525">
                      <a:noFill/>
                    </a:ln>
                  </pic:spPr>
                </pic:pic>
              </a:graphicData>
            </a:graphic>
          </wp:inline>
        </w:drawing>
      </w:r>
      <w:r>
        <w:rPr>
          <w:rFonts w:hint="eastAsia" w:ascii="宋体" w:hAnsi="宋体"/>
          <w:szCs w:val="21"/>
        </w:rPr>
        <w:t>，取i满足</w:t>
      </w:r>
      <w:r>
        <w:rPr>
          <w:rFonts w:ascii="宋体" w:hAnsi="宋体"/>
          <w:position w:val="-12"/>
          <w:szCs w:val="21"/>
        </w:rPr>
        <w:drawing>
          <wp:inline distT="0" distB="0" distL="114300" distR="114300">
            <wp:extent cx="381000" cy="228600"/>
            <wp:effectExtent l="0" t="0" r="0" b="0"/>
            <wp:docPr id="158"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306"/>
                    <pic:cNvPicPr>
                      <a:picLocks noChangeAspect="1"/>
                    </pic:cNvPicPr>
                  </pic:nvPicPr>
                  <pic:blipFill>
                    <a:blip r:embed="rId285"/>
                    <a:stretch>
                      <a:fillRect/>
                    </a:stretch>
                  </pic:blipFill>
                  <pic:spPr>
                    <a:xfrm>
                      <a:off x="0" y="0"/>
                      <a:ext cx="381000" cy="228600"/>
                    </a:xfrm>
                    <a:prstGeom prst="rect">
                      <a:avLst/>
                    </a:prstGeom>
                    <a:noFill/>
                    <a:ln w="9525">
                      <a:noFill/>
                    </a:ln>
                  </pic:spPr>
                </pic:pic>
              </a:graphicData>
            </a:graphic>
          </wp:inline>
        </w:drawing>
      </w:r>
      <w:r>
        <w:rPr>
          <w:rFonts w:hint="eastAsia" w:ascii="宋体" w:hAnsi="宋体"/>
          <w:szCs w:val="21"/>
        </w:rPr>
        <w:t>且</w:t>
      </w:r>
      <w:r>
        <w:rPr>
          <w:rFonts w:ascii="宋体" w:hAnsi="宋体"/>
          <w:position w:val="-14"/>
          <w:szCs w:val="21"/>
        </w:rPr>
        <w:drawing>
          <wp:inline distT="0" distB="0" distL="114300" distR="114300">
            <wp:extent cx="1168400" cy="241300"/>
            <wp:effectExtent l="0" t="0" r="12700" b="5080"/>
            <wp:docPr id="134"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07"/>
                    <pic:cNvPicPr>
                      <a:picLocks noChangeAspect="1"/>
                    </pic:cNvPicPr>
                  </pic:nvPicPr>
                  <pic:blipFill>
                    <a:blip r:embed="rId286"/>
                    <a:stretch>
                      <a:fillRect/>
                    </a:stretch>
                  </pic:blipFill>
                  <pic:spPr>
                    <a:xfrm>
                      <a:off x="0" y="0"/>
                      <a:ext cx="1168400" cy="241300"/>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由（1</w:t>
      </w:r>
      <w:r>
        <w:rPr>
          <w:rFonts w:ascii="宋体" w:hAnsi="宋体"/>
          <w:szCs w:val="21"/>
        </w:rPr>
        <w:t>）</w:t>
      </w:r>
      <w:r>
        <w:rPr>
          <w:rFonts w:hint="eastAsia" w:ascii="宋体" w:hAnsi="宋体"/>
          <w:szCs w:val="21"/>
        </w:rPr>
        <w:t>,(2)及题设知，</w:t>
      </w:r>
      <w:r>
        <w:rPr>
          <w:rFonts w:ascii="宋体" w:hAnsi="宋体"/>
          <w:position w:val="-6"/>
          <w:szCs w:val="21"/>
        </w:rPr>
        <w:drawing>
          <wp:inline distT="0" distB="0" distL="114300" distR="114300">
            <wp:extent cx="520700" cy="177165"/>
            <wp:effectExtent l="0" t="0" r="0" b="13970"/>
            <wp:docPr id="112"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308"/>
                    <pic:cNvPicPr>
                      <a:picLocks noChangeAspect="1"/>
                    </pic:cNvPicPr>
                  </pic:nvPicPr>
                  <pic:blipFill>
                    <a:blip r:embed="rId287"/>
                    <a:stretch>
                      <a:fillRect/>
                    </a:stretch>
                  </pic:blipFill>
                  <pic:spPr>
                    <a:xfrm>
                      <a:off x="0" y="0"/>
                      <a:ext cx="520700" cy="177165"/>
                    </a:xfrm>
                    <a:prstGeom prst="rect">
                      <a:avLst/>
                    </a:prstGeom>
                    <a:noFill/>
                    <a:ln w="9525">
                      <a:noFill/>
                    </a:ln>
                  </pic:spPr>
                </pic:pic>
              </a:graphicData>
            </a:graphic>
          </wp:inline>
        </w:drawing>
      </w:r>
      <w:r>
        <w:rPr>
          <w:rFonts w:hint="eastAsia" w:ascii="宋体" w:hAnsi="宋体"/>
          <w:szCs w:val="21"/>
        </w:rPr>
        <w:t>且</w:t>
      </w:r>
    </w:p>
    <w:p>
      <w:pPr>
        <w:rPr>
          <w:rFonts w:hint="eastAsia" w:ascii="宋体" w:hAnsi="宋体"/>
          <w:szCs w:val="21"/>
        </w:rPr>
      </w:pPr>
      <w:r>
        <w:rPr>
          <w:rFonts w:hint="eastAsia" w:ascii="宋体" w:hAnsi="宋体"/>
          <w:szCs w:val="21"/>
        </w:rPr>
        <w:t xml:space="preserve">     </w:t>
      </w:r>
      <w:r>
        <w:rPr>
          <w:rFonts w:ascii="宋体" w:hAnsi="宋体"/>
          <w:position w:val="-30"/>
          <w:szCs w:val="21"/>
        </w:rPr>
        <w:drawing>
          <wp:inline distT="0" distB="0" distL="114300" distR="114300">
            <wp:extent cx="3594100" cy="431800"/>
            <wp:effectExtent l="0" t="0" r="6350" b="5080"/>
            <wp:docPr id="9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309"/>
                    <pic:cNvPicPr>
                      <a:picLocks noChangeAspect="1"/>
                    </pic:cNvPicPr>
                  </pic:nvPicPr>
                  <pic:blipFill>
                    <a:blip r:embed="rId288"/>
                    <a:stretch>
                      <a:fillRect/>
                    </a:stretch>
                  </pic:blipFill>
                  <pic:spPr>
                    <a:xfrm>
                      <a:off x="0" y="0"/>
                      <a:ext cx="3594100" cy="431800"/>
                    </a:xfrm>
                    <a:prstGeom prst="rect">
                      <a:avLst/>
                    </a:prstGeom>
                    <a:noFill/>
                    <a:ln w="9525">
                      <a:noFill/>
                    </a:ln>
                  </pic:spPr>
                </pic:pic>
              </a:graphicData>
            </a:graphic>
          </wp:inline>
        </w:drawing>
      </w:r>
    </w:p>
    <w:p>
      <w:pPr>
        <w:numPr>
          <w:ilvl w:val="0"/>
          <w:numId w:val="11"/>
        </w:numPr>
        <w:rPr>
          <w:rFonts w:hint="eastAsia" w:ascii="宋体" w:hAnsi="宋体"/>
          <w:szCs w:val="21"/>
        </w:rPr>
      </w:pPr>
      <w:r>
        <w:rPr>
          <w:rFonts w:hint="eastAsia"/>
          <w:szCs w:val="21"/>
        </w:rPr>
        <w:t>当</w:t>
      </w:r>
      <w:r>
        <w:rPr>
          <w:rFonts w:ascii="宋体" w:hAnsi="宋体"/>
          <w:position w:val="-12"/>
          <w:szCs w:val="21"/>
        </w:rPr>
        <w:drawing>
          <wp:inline distT="0" distB="0" distL="114300" distR="114300">
            <wp:extent cx="381000" cy="228600"/>
            <wp:effectExtent l="0" t="0" r="0" b="0"/>
            <wp:docPr id="28"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10"/>
                    <pic:cNvPicPr>
                      <a:picLocks noChangeAspect="1"/>
                    </pic:cNvPicPr>
                  </pic:nvPicPr>
                  <pic:blipFill>
                    <a:blip r:embed="rId289"/>
                    <a:stretch>
                      <a:fillRect/>
                    </a:stretch>
                  </pic:blipFill>
                  <pic:spPr>
                    <a:xfrm>
                      <a:off x="0" y="0"/>
                      <a:ext cx="381000" cy="228600"/>
                    </a:xfrm>
                    <a:prstGeom prst="rect">
                      <a:avLst/>
                    </a:prstGeom>
                    <a:noFill/>
                    <a:ln w="9525">
                      <a:noFill/>
                    </a:ln>
                  </pic:spPr>
                </pic:pic>
              </a:graphicData>
            </a:graphic>
          </wp:inline>
        </w:drawing>
      </w:r>
      <w:r>
        <w:rPr>
          <w:rFonts w:hint="eastAsia" w:ascii="宋体" w:hAnsi="宋体"/>
          <w:szCs w:val="21"/>
        </w:rPr>
        <w:t>时，得</w:t>
      </w:r>
      <w:r>
        <w:rPr>
          <w:rFonts w:ascii="宋体" w:hAnsi="宋体"/>
          <w:position w:val="-12"/>
          <w:szCs w:val="21"/>
        </w:rPr>
        <w:drawing>
          <wp:inline distT="0" distB="0" distL="114300" distR="114300">
            <wp:extent cx="3148965" cy="228600"/>
            <wp:effectExtent l="0" t="0" r="13335" b="0"/>
            <wp:docPr id="36"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1"/>
                    <pic:cNvPicPr>
                      <a:picLocks noChangeAspect="1"/>
                    </pic:cNvPicPr>
                  </pic:nvPicPr>
                  <pic:blipFill>
                    <a:blip r:embed="rId290"/>
                    <a:stretch>
                      <a:fillRect/>
                    </a:stretch>
                  </pic:blipFill>
                  <pic:spPr>
                    <a:xfrm>
                      <a:off x="0" y="0"/>
                      <a:ext cx="3148965" cy="228600"/>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即</w:t>
      </w:r>
      <w:r>
        <w:rPr>
          <w:rFonts w:ascii="宋体" w:hAnsi="宋体"/>
          <w:position w:val="-12"/>
          <w:szCs w:val="21"/>
        </w:rPr>
        <w:drawing>
          <wp:inline distT="0" distB="0" distL="114300" distR="114300">
            <wp:extent cx="787400" cy="228600"/>
            <wp:effectExtent l="0" t="0" r="12700" b="0"/>
            <wp:docPr id="156"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312"/>
                    <pic:cNvPicPr>
                      <a:picLocks noChangeAspect="1"/>
                    </pic:cNvPicPr>
                  </pic:nvPicPr>
                  <pic:blipFill>
                    <a:blip r:embed="rId291"/>
                    <a:stretch>
                      <a:fillRect/>
                    </a:stretch>
                  </pic:blipFill>
                  <pic:spPr>
                    <a:xfrm>
                      <a:off x="0" y="0"/>
                      <a:ext cx="787400" cy="228600"/>
                    </a:xfrm>
                    <a:prstGeom prst="rect">
                      <a:avLst/>
                    </a:prstGeom>
                    <a:noFill/>
                    <a:ln w="9525">
                      <a:noFill/>
                    </a:ln>
                  </pic:spPr>
                </pic:pic>
              </a:graphicData>
            </a:graphic>
          </wp:inline>
        </w:drawing>
      </w:r>
      <w:r>
        <w:rPr>
          <w:rFonts w:hint="eastAsia" w:ascii="宋体" w:hAnsi="宋体"/>
          <w:szCs w:val="21"/>
        </w:rPr>
        <w:t>，</w:t>
      </w:r>
      <w:r>
        <w:rPr>
          <w:rFonts w:ascii="宋体" w:hAnsi="宋体"/>
          <w:position w:val="-12"/>
          <w:szCs w:val="21"/>
        </w:rPr>
        <w:drawing>
          <wp:inline distT="0" distB="0" distL="114300" distR="114300">
            <wp:extent cx="1193800" cy="228600"/>
            <wp:effectExtent l="0" t="0" r="6350" b="0"/>
            <wp:docPr id="81"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13"/>
                    <pic:cNvPicPr>
                      <a:picLocks noChangeAspect="1"/>
                    </pic:cNvPicPr>
                  </pic:nvPicPr>
                  <pic:blipFill>
                    <a:blip r:embed="rId292"/>
                    <a:stretch>
                      <a:fillRect/>
                    </a:stretch>
                  </pic:blipFill>
                  <pic:spPr>
                    <a:xfrm>
                      <a:off x="0" y="0"/>
                      <a:ext cx="1193800" cy="228600"/>
                    </a:xfrm>
                    <a:prstGeom prst="rect">
                      <a:avLst/>
                    </a:prstGeom>
                    <a:noFill/>
                    <a:ln w="9525">
                      <a:noFill/>
                    </a:ln>
                  </pic:spPr>
                </pic:pic>
              </a:graphicData>
            </a:graphic>
          </wp:inline>
        </w:drawing>
      </w:r>
      <w:r>
        <w:rPr>
          <w:rFonts w:ascii="宋体" w:hAnsi="宋体"/>
          <w:szCs w:val="21"/>
        </w:rPr>
        <w:t>…</w:t>
      </w:r>
      <w:r>
        <w:rPr>
          <w:rFonts w:hint="eastAsia" w:ascii="宋体" w:hAnsi="宋体"/>
          <w:szCs w:val="21"/>
        </w:rPr>
        <w:t>，</w:t>
      </w:r>
      <w:r>
        <w:rPr>
          <w:rFonts w:ascii="宋体" w:hAnsi="宋体"/>
          <w:position w:val="-12"/>
          <w:szCs w:val="21"/>
        </w:rPr>
        <w:drawing>
          <wp:inline distT="0" distB="0" distL="114300" distR="114300">
            <wp:extent cx="1625600" cy="241300"/>
            <wp:effectExtent l="0" t="0" r="12700" b="5080"/>
            <wp:docPr id="8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14"/>
                    <pic:cNvPicPr>
                      <a:picLocks noChangeAspect="1"/>
                    </pic:cNvPicPr>
                  </pic:nvPicPr>
                  <pic:blipFill>
                    <a:blip r:embed="rId293"/>
                    <a:stretch>
                      <a:fillRect/>
                    </a:stretch>
                  </pic:blipFill>
                  <pic:spPr>
                    <a:xfrm>
                      <a:off x="0" y="0"/>
                      <a:ext cx="1625600" cy="241300"/>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又</w:t>
      </w:r>
      <w:r>
        <w:rPr>
          <w:rFonts w:ascii="宋体" w:hAnsi="宋体"/>
          <w:position w:val="-12"/>
          <w:szCs w:val="21"/>
        </w:rPr>
        <w:drawing>
          <wp:inline distT="0" distB="0" distL="114300" distR="114300">
            <wp:extent cx="1181100" cy="241300"/>
            <wp:effectExtent l="0" t="0" r="0" b="5080"/>
            <wp:docPr id="127"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315"/>
                    <pic:cNvPicPr>
                      <a:picLocks noChangeAspect="1"/>
                    </pic:cNvPicPr>
                  </pic:nvPicPr>
                  <pic:blipFill>
                    <a:blip r:embed="rId294"/>
                    <a:stretch>
                      <a:fillRect/>
                    </a:stretch>
                  </pic:blipFill>
                  <pic:spPr>
                    <a:xfrm>
                      <a:off x="0" y="0"/>
                      <a:ext cx="1181100" cy="241300"/>
                    </a:xfrm>
                    <a:prstGeom prst="rect">
                      <a:avLst/>
                    </a:prstGeom>
                    <a:noFill/>
                    <a:ln w="9525">
                      <a:noFill/>
                    </a:ln>
                  </pic:spPr>
                </pic:pic>
              </a:graphicData>
            </a:graphic>
          </wp:inline>
        </w:drawing>
      </w:r>
      <w:r>
        <w:rPr>
          <w:rFonts w:hint="eastAsia" w:ascii="宋体" w:hAnsi="宋体"/>
          <w:szCs w:val="21"/>
        </w:rPr>
        <w:t>所以</w:t>
      </w:r>
    </w:p>
    <w:p>
      <w:pPr>
        <w:rPr>
          <w:rFonts w:hint="eastAsia" w:ascii="宋体" w:hAnsi="宋体"/>
          <w:szCs w:val="21"/>
        </w:rPr>
      </w:pPr>
      <w:r>
        <w:rPr>
          <w:rFonts w:hint="eastAsia" w:ascii="宋体" w:hAnsi="宋体"/>
          <w:szCs w:val="21"/>
        </w:rPr>
        <w:t xml:space="preserve">      </w:t>
      </w:r>
      <w:r>
        <w:rPr>
          <w:rFonts w:ascii="宋体" w:hAnsi="宋体"/>
          <w:position w:val="-30"/>
          <w:szCs w:val="21"/>
        </w:rPr>
        <w:drawing>
          <wp:inline distT="0" distB="0" distL="114300" distR="114300">
            <wp:extent cx="3721100" cy="457200"/>
            <wp:effectExtent l="0" t="0" r="0" b="0"/>
            <wp:docPr id="64"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316"/>
                    <pic:cNvPicPr>
                      <a:picLocks noChangeAspect="1"/>
                    </pic:cNvPicPr>
                  </pic:nvPicPr>
                  <pic:blipFill>
                    <a:blip r:embed="rId295"/>
                    <a:stretch>
                      <a:fillRect/>
                    </a:stretch>
                  </pic:blipFill>
                  <pic:spPr>
                    <a:xfrm>
                      <a:off x="0" y="0"/>
                      <a:ext cx="3721100" cy="457200"/>
                    </a:xfrm>
                    <a:prstGeom prst="rect">
                      <a:avLst/>
                    </a:prstGeom>
                    <a:noFill/>
                    <a:ln w="9525">
                      <a:noFill/>
                    </a:ln>
                  </pic:spPr>
                </pic:pic>
              </a:graphicData>
            </a:graphic>
          </wp:inline>
        </w:drawing>
      </w:r>
    </w:p>
    <w:p>
      <w:pPr>
        <w:rPr>
          <w:rFonts w:hint="eastAsia" w:ascii="宋体" w:hAnsi="宋体"/>
          <w:szCs w:val="21"/>
        </w:rPr>
      </w:pPr>
      <w:r>
        <w:rPr>
          <w:rFonts w:hint="eastAsia" w:ascii="宋体" w:hAnsi="宋体"/>
          <w:szCs w:val="21"/>
        </w:rPr>
        <w:t>因此</w:t>
      </w:r>
      <w:r>
        <w:rPr>
          <w:rFonts w:ascii="宋体" w:hAnsi="宋体"/>
          <w:position w:val="-12"/>
          <w:szCs w:val="21"/>
        </w:rPr>
        <w:drawing>
          <wp:inline distT="0" distB="0" distL="114300" distR="114300">
            <wp:extent cx="1206500" cy="228600"/>
            <wp:effectExtent l="0" t="0" r="12700" b="0"/>
            <wp:docPr id="86"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317"/>
                    <pic:cNvPicPr>
                      <a:picLocks noChangeAspect="1"/>
                    </pic:cNvPicPr>
                  </pic:nvPicPr>
                  <pic:blipFill>
                    <a:blip r:embed="rId296"/>
                    <a:stretch>
                      <a:fillRect/>
                    </a:stretch>
                  </pic:blipFill>
                  <pic:spPr>
                    <a:xfrm>
                      <a:off x="0" y="0"/>
                      <a:ext cx="1206500" cy="228600"/>
                    </a:xfrm>
                    <a:prstGeom prst="rect">
                      <a:avLst/>
                    </a:prstGeom>
                    <a:noFill/>
                    <a:ln w="9525">
                      <a:noFill/>
                    </a:ln>
                  </pic:spPr>
                </pic:pic>
              </a:graphicData>
            </a:graphic>
          </wp:inline>
        </w:drawing>
      </w:r>
    </w:p>
    <w:p>
      <w:pPr>
        <w:numPr>
          <w:ilvl w:val="0"/>
          <w:numId w:val="11"/>
        </w:numPr>
        <w:rPr>
          <w:rFonts w:hint="eastAsia" w:ascii="宋体" w:hAnsi="宋体"/>
          <w:szCs w:val="21"/>
        </w:rPr>
      </w:pPr>
      <w:r>
        <w:rPr>
          <w:rFonts w:hint="eastAsia" w:ascii="宋体" w:hAnsi="宋体"/>
          <w:szCs w:val="21"/>
        </w:rPr>
        <w:t>当</w:t>
      </w:r>
      <w:r>
        <w:rPr>
          <w:rFonts w:ascii="宋体" w:hAnsi="宋体"/>
          <w:position w:val="-12"/>
          <w:szCs w:val="21"/>
        </w:rPr>
        <w:drawing>
          <wp:inline distT="0" distB="0" distL="114300" distR="114300">
            <wp:extent cx="381000" cy="228600"/>
            <wp:effectExtent l="0" t="0" r="0" b="0"/>
            <wp:docPr id="132"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318"/>
                    <pic:cNvPicPr>
                      <a:picLocks noChangeAspect="1"/>
                    </pic:cNvPicPr>
                  </pic:nvPicPr>
                  <pic:blipFill>
                    <a:blip r:embed="rId297"/>
                    <a:stretch>
                      <a:fillRect/>
                    </a:stretch>
                  </pic:blipFill>
                  <pic:spPr>
                    <a:xfrm>
                      <a:off x="0" y="0"/>
                      <a:ext cx="381000" cy="228600"/>
                    </a:xfrm>
                    <a:prstGeom prst="rect">
                      <a:avLst/>
                    </a:prstGeom>
                    <a:noFill/>
                    <a:ln w="9525">
                      <a:noFill/>
                    </a:ln>
                  </pic:spPr>
                </pic:pic>
              </a:graphicData>
            </a:graphic>
          </wp:inline>
        </w:drawing>
      </w:r>
      <w:r>
        <w:rPr>
          <w:rFonts w:hint="eastAsia" w:ascii="宋体" w:hAnsi="宋体"/>
          <w:szCs w:val="21"/>
        </w:rPr>
        <w:t>同理可得</w:t>
      </w:r>
      <w:r>
        <w:rPr>
          <w:rFonts w:ascii="宋体" w:hAnsi="宋体"/>
          <w:position w:val="-30"/>
          <w:szCs w:val="21"/>
        </w:rPr>
        <w:drawing>
          <wp:inline distT="0" distB="0" distL="114300" distR="114300">
            <wp:extent cx="736600" cy="431800"/>
            <wp:effectExtent l="0" t="0" r="0" b="5080"/>
            <wp:docPr id="110"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319"/>
                    <pic:cNvPicPr>
                      <a:picLocks noChangeAspect="1"/>
                    </pic:cNvPicPr>
                  </pic:nvPicPr>
                  <pic:blipFill>
                    <a:blip r:embed="rId298"/>
                    <a:stretch>
                      <a:fillRect/>
                    </a:stretch>
                  </pic:blipFill>
                  <pic:spPr>
                    <a:xfrm>
                      <a:off x="0" y="0"/>
                      <a:ext cx="736600" cy="431800"/>
                    </a:xfrm>
                    <a:prstGeom prst="rect">
                      <a:avLst/>
                    </a:prstGeom>
                    <a:noFill/>
                    <a:ln w="9525">
                      <a:noFill/>
                    </a:ln>
                  </pic:spPr>
                </pic:pic>
              </a:graphicData>
            </a:graphic>
          </wp:inline>
        </w:drawing>
      </w:r>
      <w:r>
        <w:rPr>
          <w:rFonts w:hint="eastAsia" w:ascii="宋体" w:hAnsi="宋体"/>
          <w:szCs w:val="21"/>
        </w:rPr>
        <w:t>，因此</w:t>
      </w:r>
      <w:r>
        <w:rPr>
          <w:rFonts w:ascii="宋体" w:hAnsi="宋体"/>
          <w:position w:val="-12"/>
          <w:szCs w:val="21"/>
        </w:rPr>
        <w:drawing>
          <wp:inline distT="0" distB="0" distL="114300" distR="114300">
            <wp:extent cx="419100" cy="228600"/>
            <wp:effectExtent l="0" t="0" r="0" b="0"/>
            <wp:docPr id="24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320"/>
                    <pic:cNvPicPr>
                      <a:picLocks noChangeAspect="1"/>
                    </pic:cNvPicPr>
                  </pic:nvPicPr>
                  <pic:blipFill>
                    <a:blip r:embed="rId299"/>
                    <a:stretch>
                      <a:fillRect/>
                    </a:stretch>
                  </pic:blipFill>
                  <pic:spPr>
                    <a:xfrm>
                      <a:off x="0" y="0"/>
                      <a:ext cx="419100" cy="228600"/>
                    </a:xfrm>
                    <a:prstGeom prst="rect">
                      <a:avLst/>
                    </a:prstGeom>
                    <a:noFill/>
                    <a:ln w="9525">
                      <a:noFill/>
                    </a:ln>
                  </pic:spPr>
                </pic:pic>
              </a:graphicData>
            </a:graphic>
          </wp:inline>
        </w:drawing>
      </w:r>
    </w:p>
    <w:p>
      <w:pPr>
        <w:rPr>
          <w:rFonts w:hint="eastAsia"/>
          <w:szCs w:val="21"/>
        </w:rPr>
      </w:pPr>
      <w:r>
        <w:rPr>
          <w:rFonts w:hint="eastAsia" w:ascii="宋体" w:hAnsi="宋体"/>
          <w:szCs w:val="21"/>
        </w:rPr>
        <w:t>综上，</w:t>
      </w:r>
      <w:r>
        <w:rPr>
          <w:rFonts w:ascii="宋体" w:hAnsi="宋体"/>
          <w:position w:val="-12"/>
          <w:szCs w:val="21"/>
        </w:rPr>
        <w:drawing>
          <wp:inline distT="0" distB="0" distL="114300" distR="114300">
            <wp:extent cx="419100" cy="228600"/>
            <wp:effectExtent l="0" t="0" r="0" b="0"/>
            <wp:docPr id="13"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21"/>
                    <pic:cNvPicPr>
                      <a:picLocks noChangeAspect="1"/>
                    </pic:cNvPicPr>
                  </pic:nvPicPr>
                  <pic:blipFill>
                    <a:blip r:embed="rId299"/>
                    <a:stretch>
                      <a:fillRect/>
                    </a:stretch>
                  </pic:blipFill>
                  <pic:spPr>
                    <a:xfrm>
                      <a:off x="0" y="0"/>
                      <a:ext cx="419100" cy="228600"/>
                    </a:xfrm>
                    <a:prstGeom prst="rect">
                      <a:avLst/>
                    </a:prstGeom>
                    <a:noFill/>
                    <a:ln w="9525">
                      <a:noFill/>
                    </a:ln>
                  </pic:spPr>
                </pic:pic>
              </a:graphicData>
            </a:graphic>
          </wp:inline>
        </w:drawing>
      </w:r>
    </w:p>
    <w:p>
      <w:pPr>
        <w:rPr>
          <w:rFonts w:hint="eastAsia"/>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lang w:val="en-US" w:eastAsia="zh-CN"/>
        </w:rPr>
      </w:pPr>
      <w:r>
        <w:rPr>
          <w:rFonts w:hint="eastAsia"/>
          <w:lang w:val="en-US" w:eastAsia="zh-CN"/>
        </w:rPr>
        <w:t>选择填空解析</w:t>
      </w:r>
    </w:p>
    <w:p>
      <w:pPr>
        <w:rPr>
          <w:rFonts w:hint="eastAsia"/>
          <w:lang w:val="en-US" w:eastAsia="zh-CN"/>
        </w:rPr>
      </w:pPr>
    </w:p>
    <w:p>
      <w:pPr>
        <w:pStyle w:val="4"/>
        <w:jc w:val="center"/>
      </w:pPr>
      <w:r>
        <w:rPr>
          <w:b/>
          <w:sz w:val="34"/>
          <w:szCs w:val="34"/>
        </w:rPr>
        <w:t>2008年天津市高考数学试卷（理科）</w:t>
      </w:r>
    </w:p>
    <w:p>
      <w:pPr>
        <w:pStyle w:val="4"/>
        <w:jc w:val="center"/>
      </w:pPr>
      <w:r>
        <w:rPr>
          <w:b/>
          <w:sz w:val="16"/>
          <w:szCs w:val="16"/>
        </w:rPr>
        <w:t>参考答案与试题解析</w:t>
      </w:r>
    </w:p>
    <w:p>
      <w:pPr>
        <w:pStyle w:val="4"/>
      </w:pPr>
      <w:r>
        <w:t>　</w:t>
      </w:r>
    </w:p>
    <w:p>
      <w:pPr>
        <w:pStyle w:val="4"/>
      </w:pPr>
      <w:r>
        <w:rPr>
          <w:b/>
        </w:rPr>
        <w:t>一、选择题（共10小题，每小题5分，满分50分）</w:t>
      </w:r>
    </w:p>
    <w:p>
      <w:pPr>
        <w:pStyle w:val="4"/>
      </w:pPr>
      <w:r>
        <w:t>1．（5分）（2008•天津）i是虚数单位，</w:t>
      </w:r>
      <w:r>
        <w:rPr>
          <w:position w:val="-26"/>
        </w:rPr>
        <w:drawing>
          <wp:inline distT="0" distB="0" distL="114300" distR="114300">
            <wp:extent cx="733425" cy="419100"/>
            <wp:effectExtent l="0" t="0" r="9525" b="0"/>
            <wp:docPr id="326"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1" descr="菁优网-jyeoo"/>
                    <pic:cNvPicPr>
                      <a:picLocks noChangeAspect="1"/>
                    </pic:cNvPicPr>
                  </pic:nvPicPr>
                  <pic:blipFill>
                    <a:blip r:embed="rId300"/>
                    <a:stretch>
                      <a:fillRect/>
                    </a:stretch>
                  </pic:blipFill>
                  <pic:spPr>
                    <a:xfrm>
                      <a:off x="0" y="0"/>
                      <a:ext cx="733425" cy="419100"/>
                    </a:xfrm>
                    <a:prstGeom prst="rect">
                      <a:avLst/>
                    </a:prstGeom>
                    <a:noFill/>
                    <a:ln>
                      <a:noFill/>
                    </a:ln>
                  </pic:spPr>
                </pic:pic>
              </a:graphicData>
            </a:graphic>
          </wp:inline>
        </w:drawing>
      </w:r>
      <w:r>
        <w:t>=（　　）</w:t>
      </w:r>
    </w:p>
    <w:p>
      <w:pPr>
        <w:pStyle w:val="4"/>
      </w:pPr>
      <w:r>
        <w:t>A．﹣1</w:t>
      </w:r>
      <w:r>
        <w:tab/>
      </w:r>
      <w:r>
        <w:t>B．1</w:t>
      </w:r>
      <w:r>
        <w:tab/>
      </w:r>
      <w:r>
        <w:t>C．﹣i</w:t>
      </w:r>
      <w:r>
        <w:tab/>
      </w:r>
      <w:r>
        <w:t>D．i</w:t>
      </w:r>
    </w:p>
    <w:p>
      <w:pPr>
        <w:pStyle w:val="4"/>
      </w:pPr>
      <w:r>
        <w:rPr>
          <w:color w:val="0000FF"/>
        </w:rPr>
        <w:t>【考点】</w:t>
      </w:r>
      <w:r>
        <w:t>复数代数形式的混合运算．</w:t>
      </w:r>
      <w:r>
        <w:rPr>
          <w:color w:val="FFFFFF"/>
          <w:sz w:val="1"/>
          <w:szCs w:val="1"/>
        </w:rPr>
        <w:t>菁优网版权所有</w:t>
      </w:r>
    </w:p>
    <w:p>
      <w:pPr>
        <w:pStyle w:val="4"/>
      </w:pPr>
      <w:r>
        <w:rPr>
          <w:color w:val="0000FF"/>
        </w:rPr>
        <w:t>【分析】</w:t>
      </w:r>
      <w:r>
        <w:t>复数的分子复杂，先化简，然后再化简整个复数，可得到结果．</w:t>
      </w:r>
    </w:p>
    <w:p>
      <w:pPr>
        <w:pStyle w:val="4"/>
      </w:pPr>
      <w:r>
        <w:rPr>
          <w:color w:val="0000FF"/>
        </w:rPr>
        <w:t>【解答】</w:t>
      </w:r>
      <w:r>
        <w:t>解：</w:t>
      </w:r>
      <w:r>
        <w:rPr>
          <w:position w:val="-26"/>
        </w:rPr>
        <w:drawing>
          <wp:inline distT="0" distB="0" distL="114300" distR="114300">
            <wp:extent cx="2352675" cy="419100"/>
            <wp:effectExtent l="0" t="0" r="9525" b="0"/>
            <wp:docPr id="332"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2" descr="菁优网-jyeoo"/>
                    <pic:cNvPicPr>
                      <a:picLocks noChangeAspect="1"/>
                    </pic:cNvPicPr>
                  </pic:nvPicPr>
                  <pic:blipFill>
                    <a:blip r:embed="rId301"/>
                    <a:stretch>
                      <a:fillRect/>
                    </a:stretch>
                  </pic:blipFill>
                  <pic:spPr>
                    <a:xfrm>
                      <a:off x="0" y="0"/>
                      <a:ext cx="2352675" cy="419100"/>
                    </a:xfrm>
                    <a:prstGeom prst="rect">
                      <a:avLst/>
                    </a:prstGeom>
                    <a:noFill/>
                    <a:ln>
                      <a:noFill/>
                    </a:ln>
                  </pic:spPr>
                </pic:pic>
              </a:graphicData>
            </a:graphic>
          </wp:inline>
        </w:drawing>
      </w:r>
      <w:r>
        <w:t>，</w:t>
      </w:r>
    </w:p>
    <w:p>
      <w:pPr>
        <w:pStyle w:val="4"/>
      </w:pPr>
      <w:r>
        <w:t>故选A．</w:t>
      </w:r>
    </w:p>
    <w:p>
      <w:pPr>
        <w:pStyle w:val="4"/>
      </w:pPr>
      <w:r>
        <w:rPr>
          <w:color w:val="0000FF"/>
        </w:rPr>
        <w:t>【点评】</w:t>
      </w:r>
      <w:r>
        <w:t>本题考查复数的代数形式的运算，i的幂的运算，是基础题．</w:t>
      </w:r>
    </w:p>
    <w:p>
      <w:pPr>
        <w:pStyle w:val="4"/>
      </w:pPr>
      <w:r>
        <w:t>　</w:t>
      </w:r>
    </w:p>
    <w:p>
      <w:pPr>
        <w:pStyle w:val="4"/>
      </w:pPr>
      <w:r>
        <w:t>2．（5分）（2008•天津）设变量x，y满足约束条件</w:t>
      </w:r>
      <w:r>
        <w:rPr>
          <w:position w:val="-42"/>
        </w:rPr>
        <w:drawing>
          <wp:inline distT="0" distB="0" distL="114300" distR="114300">
            <wp:extent cx="647700" cy="628650"/>
            <wp:effectExtent l="0" t="0" r="0" b="0"/>
            <wp:docPr id="330"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 descr="菁优网-jyeoo"/>
                    <pic:cNvPicPr>
                      <a:picLocks noChangeAspect="1"/>
                    </pic:cNvPicPr>
                  </pic:nvPicPr>
                  <pic:blipFill>
                    <a:blip r:embed="rId302"/>
                    <a:stretch>
                      <a:fillRect/>
                    </a:stretch>
                  </pic:blipFill>
                  <pic:spPr>
                    <a:xfrm>
                      <a:off x="0" y="0"/>
                      <a:ext cx="647700" cy="628650"/>
                    </a:xfrm>
                    <a:prstGeom prst="rect">
                      <a:avLst/>
                    </a:prstGeom>
                    <a:noFill/>
                    <a:ln>
                      <a:noFill/>
                    </a:ln>
                  </pic:spPr>
                </pic:pic>
              </a:graphicData>
            </a:graphic>
          </wp:inline>
        </w:drawing>
      </w:r>
      <w:r>
        <w:t>，则目标函数z=5x+y的最大值为（　　）</w:t>
      </w:r>
    </w:p>
    <w:p>
      <w:pPr>
        <w:pStyle w:val="4"/>
      </w:pPr>
      <w:r>
        <w:t>A．2</w:t>
      </w:r>
      <w:r>
        <w:tab/>
      </w:r>
      <w:r>
        <w:t>B．3</w:t>
      </w:r>
      <w:r>
        <w:tab/>
      </w:r>
      <w:r>
        <w:t>C．4</w:t>
      </w:r>
      <w:r>
        <w:tab/>
      </w:r>
      <w:r>
        <w:t>D．5</w:t>
      </w:r>
    </w:p>
    <w:p>
      <w:pPr>
        <w:pStyle w:val="4"/>
      </w:pPr>
      <w:r>
        <w:rPr>
          <w:color w:val="0000FF"/>
        </w:rPr>
        <w:t>【考点】</w:t>
      </w:r>
      <w:r>
        <w:t>简单线性规划的应用．</w:t>
      </w:r>
      <w:r>
        <w:rPr>
          <w:color w:val="FFFFFF"/>
          <w:sz w:val="1"/>
          <w:szCs w:val="1"/>
        </w:rPr>
        <w:t>菁优网版权所有</w:t>
      </w:r>
    </w:p>
    <w:p>
      <w:pPr>
        <w:pStyle w:val="4"/>
      </w:pPr>
      <w:r>
        <w:rPr>
          <w:color w:val="0000FF"/>
        </w:rPr>
        <w:t>【专题】</w:t>
      </w:r>
      <w:r>
        <w:t>计算题．</w:t>
      </w:r>
    </w:p>
    <w:p>
      <w:pPr>
        <w:pStyle w:val="4"/>
      </w:pPr>
      <w:r>
        <w:rPr>
          <w:color w:val="0000FF"/>
        </w:rPr>
        <w:t>【分析】</w:t>
      </w:r>
      <w:r>
        <w:t>本题主要考查线性规划的基本知识，先画出约束条件</w:t>
      </w:r>
      <w:r>
        <w:rPr>
          <w:position w:val="-42"/>
        </w:rPr>
        <w:drawing>
          <wp:inline distT="0" distB="0" distL="114300" distR="114300">
            <wp:extent cx="647700" cy="628650"/>
            <wp:effectExtent l="0" t="0" r="0" b="0"/>
            <wp:docPr id="331"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4" descr="菁优网-jyeoo"/>
                    <pic:cNvPicPr>
                      <a:picLocks noChangeAspect="1"/>
                    </pic:cNvPicPr>
                  </pic:nvPicPr>
                  <pic:blipFill>
                    <a:blip r:embed="rId302"/>
                    <a:stretch>
                      <a:fillRect/>
                    </a:stretch>
                  </pic:blipFill>
                  <pic:spPr>
                    <a:xfrm>
                      <a:off x="0" y="0"/>
                      <a:ext cx="647700" cy="628650"/>
                    </a:xfrm>
                    <a:prstGeom prst="rect">
                      <a:avLst/>
                    </a:prstGeom>
                    <a:noFill/>
                    <a:ln>
                      <a:noFill/>
                    </a:ln>
                  </pic:spPr>
                </pic:pic>
              </a:graphicData>
            </a:graphic>
          </wp:inline>
        </w:drawing>
      </w:r>
      <w:r>
        <w:t>的可行域，再求出可行域中各角点的坐标，将各点坐标代入目标函数的解析式，分析后易得目标函数Z=5x+y的最小值．</w:t>
      </w:r>
    </w:p>
    <w:p>
      <w:pPr>
        <w:pStyle w:val="4"/>
      </w:pPr>
      <w:r>
        <w:rPr>
          <w:color w:val="0000FF"/>
        </w:rPr>
        <w:t>【解答】</w:t>
      </w:r>
      <w:r>
        <w:t>解：满足约束条件</w:t>
      </w:r>
      <w:r>
        <w:rPr>
          <w:position w:val="-42"/>
        </w:rPr>
        <w:drawing>
          <wp:inline distT="0" distB="0" distL="114300" distR="114300">
            <wp:extent cx="647700" cy="628650"/>
            <wp:effectExtent l="0" t="0" r="0" b="0"/>
            <wp:docPr id="328"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5" descr="菁优网-jyeoo"/>
                    <pic:cNvPicPr>
                      <a:picLocks noChangeAspect="1"/>
                    </pic:cNvPicPr>
                  </pic:nvPicPr>
                  <pic:blipFill>
                    <a:blip r:embed="rId302"/>
                    <a:stretch>
                      <a:fillRect/>
                    </a:stretch>
                  </pic:blipFill>
                  <pic:spPr>
                    <a:xfrm>
                      <a:off x="0" y="0"/>
                      <a:ext cx="647700" cy="628650"/>
                    </a:xfrm>
                    <a:prstGeom prst="rect">
                      <a:avLst/>
                    </a:prstGeom>
                    <a:noFill/>
                    <a:ln>
                      <a:noFill/>
                    </a:ln>
                  </pic:spPr>
                </pic:pic>
              </a:graphicData>
            </a:graphic>
          </wp:inline>
        </w:drawing>
      </w:r>
      <w:r>
        <w:t>的可行域如图，</w:t>
      </w:r>
    </w:p>
    <w:p>
      <w:pPr>
        <w:pStyle w:val="4"/>
      </w:pPr>
      <w:r>
        <w:t>由图象可知：</w:t>
      </w:r>
    </w:p>
    <w:p>
      <w:pPr>
        <w:pStyle w:val="4"/>
      </w:pPr>
      <w:r>
        <w:t>目标函数z=5x+y过点A（1，0）时</w:t>
      </w:r>
    </w:p>
    <w:p>
      <w:pPr>
        <w:pStyle w:val="4"/>
      </w:pPr>
      <w:r>
        <w:t>z取得最大值，z</w:t>
      </w:r>
      <w:r>
        <w:rPr>
          <w:sz w:val="24"/>
          <w:szCs w:val="24"/>
          <w:vertAlign w:val="subscript"/>
        </w:rPr>
        <w:t>max</w:t>
      </w:r>
      <w:r>
        <w:t>=5，</w:t>
      </w:r>
    </w:p>
    <w:p>
      <w:pPr>
        <w:pStyle w:val="4"/>
      </w:pPr>
      <w:r>
        <w:t>故选D．</w:t>
      </w:r>
    </w:p>
    <w:p>
      <w:pPr>
        <w:pStyle w:val="4"/>
      </w:pPr>
      <w:r>
        <w:drawing>
          <wp:inline distT="0" distB="0" distL="114300" distR="114300">
            <wp:extent cx="1743075" cy="1437005"/>
            <wp:effectExtent l="0" t="0" r="9525" b="10795"/>
            <wp:docPr id="329"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6" descr="菁优网：http://www.jyeoo.com"/>
                    <pic:cNvPicPr>
                      <a:picLocks noChangeAspect="1"/>
                    </pic:cNvPicPr>
                  </pic:nvPicPr>
                  <pic:blipFill>
                    <a:blip r:embed="rId303"/>
                    <a:stretch>
                      <a:fillRect/>
                    </a:stretch>
                  </pic:blipFill>
                  <pic:spPr>
                    <a:xfrm>
                      <a:off x="0" y="0"/>
                      <a:ext cx="1743075" cy="1437005"/>
                    </a:xfrm>
                    <a:prstGeom prst="rect">
                      <a:avLst/>
                    </a:prstGeom>
                    <a:noFill/>
                    <a:ln>
                      <a:noFill/>
                    </a:ln>
                  </pic:spPr>
                </pic:pic>
              </a:graphicData>
            </a:graphic>
          </wp:inline>
        </w:drawing>
      </w:r>
    </w:p>
    <w:p>
      <w:pPr>
        <w:pStyle w:val="4"/>
      </w:pPr>
      <w:r>
        <w:rPr>
          <w:color w:val="0000FF"/>
        </w:rPr>
        <w:t>【点评】</w:t>
      </w:r>
      <w:r>
        <w:t>在解决线性规划的问题时，我们常用“角点法”，其步骤为：①由约束条件画出可行域</w:t>
      </w:r>
      <w:r>
        <w:rPr>
          <w:rFonts w:ascii="Cambria Math" w:hAnsi="Cambria Math" w:cs="Cambria Math"/>
        </w:rPr>
        <w:t>⇒</w:t>
      </w:r>
      <w:r>
        <w:t>②求出可行域各个角点的坐标</w:t>
      </w:r>
      <w:r>
        <w:rPr>
          <w:rFonts w:ascii="Cambria Math" w:hAnsi="Cambria Math" w:cs="Cambria Math"/>
        </w:rPr>
        <w:t>⇒</w:t>
      </w:r>
      <w:r>
        <w:t>③将坐标逐一代入目标函数</w:t>
      </w:r>
      <w:r>
        <w:rPr>
          <w:rFonts w:ascii="Cambria Math" w:hAnsi="Cambria Math" w:cs="Cambria Math"/>
        </w:rPr>
        <w:t>⇒</w:t>
      </w:r>
      <w:r>
        <w:t>④验证，求出最优解．</w:t>
      </w:r>
    </w:p>
    <w:p>
      <w:pPr>
        <w:pStyle w:val="4"/>
      </w:pPr>
      <w:r>
        <w:t>　</w:t>
      </w:r>
    </w:p>
    <w:p>
      <w:pPr>
        <w:pStyle w:val="4"/>
      </w:pPr>
      <w:r>
        <w:t>3．（5分）（2008•天津）设函数</w:t>
      </w:r>
      <w:r>
        <w:rPr>
          <w:position w:val="-22"/>
        </w:rPr>
        <w:drawing>
          <wp:inline distT="0" distB="0" distL="114300" distR="114300">
            <wp:extent cx="3152775" cy="333375"/>
            <wp:effectExtent l="0" t="0" r="9525" b="9525"/>
            <wp:docPr id="327"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7" descr="菁优网-jyeoo"/>
                    <pic:cNvPicPr>
                      <a:picLocks noChangeAspect="1"/>
                    </pic:cNvPicPr>
                  </pic:nvPicPr>
                  <pic:blipFill>
                    <a:blip r:embed="rId304"/>
                    <a:stretch>
                      <a:fillRect/>
                    </a:stretch>
                  </pic:blipFill>
                  <pic:spPr>
                    <a:xfrm>
                      <a:off x="0" y="0"/>
                      <a:ext cx="3152775" cy="333375"/>
                    </a:xfrm>
                    <a:prstGeom prst="rect">
                      <a:avLst/>
                    </a:prstGeom>
                    <a:noFill/>
                    <a:ln>
                      <a:noFill/>
                    </a:ln>
                  </pic:spPr>
                </pic:pic>
              </a:graphicData>
            </a:graphic>
          </wp:inline>
        </w:drawing>
      </w:r>
      <w:r>
        <w:t>，则函数f（x）是（　　）</w:t>
      </w:r>
    </w:p>
    <w:p>
      <w:pPr>
        <w:pStyle w:val="4"/>
      </w:pPr>
      <w:r>
        <w:t>A．最小正周期为π的奇函数</w:t>
      </w:r>
      <w:r>
        <w:tab/>
      </w:r>
      <w:r>
        <w:t>B．最小正周期为π的偶函数</w:t>
      </w:r>
    </w:p>
    <w:p>
      <w:pPr>
        <w:pStyle w:val="4"/>
      </w:pPr>
      <w:r>
        <w:t>C．最小正周期为</w:t>
      </w:r>
      <w:r>
        <w:rPr>
          <w:position w:val="-22"/>
        </w:rPr>
        <w:drawing>
          <wp:inline distT="0" distB="0" distL="114300" distR="114300">
            <wp:extent cx="171450" cy="333375"/>
            <wp:effectExtent l="0" t="0" r="0" b="9525"/>
            <wp:docPr id="333"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8" descr="菁优网-jyeoo"/>
                    <pic:cNvPicPr>
                      <a:picLocks noChangeAspect="1"/>
                    </pic:cNvPicPr>
                  </pic:nvPicPr>
                  <pic:blipFill>
                    <a:blip r:embed="rId305"/>
                    <a:stretch>
                      <a:fillRect/>
                    </a:stretch>
                  </pic:blipFill>
                  <pic:spPr>
                    <a:xfrm>
                      <a:off x="0" y="0"/>
                      <a:ext cx="171450" cy="333375"/>
                    </a:xfrm>
                    <a:prstGeom prst="rect">
                      <a:avLst/>
                    </a:prstGeom>
                    <a:noFill/>
                    <a:ln>
                      <a:noFill/>
                    </a:ln>
                  </pic:spPr>
                </pic:pic>
              </a:graphicData>
            </a:graphic>
          </wp:inline>
        </w:drawing>
      </w:r>
      <w:r>
        <w:t>的奇函数</w:t>
      </w:r>
      <w:r>
        <w:tab/>
      </w:r>
      <w:r>
        <w:t>D．最小正周期为</w:t>
      </w:r>
      <w:r>
        <w:rPr>
          <w:position w:val="-22"/>
        </w:rPr>
        <w:drawing>
          <wp:inline distT="0" distB="0" distL="114300" distR="114300">
            <wp:extent cx="171450" cy="333375"/>
            <wp:effectExtent l="0" t="0" r="0" b="9525"/>
            <wp:docPr id="334"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9" descr="菁优网-jyeoo"/>
                    <pic:cNvPicPr>
                      <a:picLocks noChangeAspect="1"/>
                    </pic:cNvPicPr>
                  </pic:nvPicPr>
                  <pic:blipFill>
                    <a:blip r:embed="rId305"/>
                    <a:stretch>
                      <a:fillRect/>
                    </a:stretch>
                  </pic:blipFill>
                  <pic:spPr>
                    <a:xfrm>
                      <a:off x="0" y="0"/>
                      <a:ext cx="171450" cy="333375"/>
                    </a:xfrm>
                    <a:prstGeom prst="rect">
                      <a:avLst/>
                    </a:prstGeom>
                    <a:noFill/>
                    <a:ln>
                      <a:noFill/>
                    </a:ln>
                  </pic:spPr>
                </pic:pic>
              </a:graphicData>
            </a:graphic>
          </wp:inline>
        </w:drawing>
      </w:r>
      <w:r>
        <w:t>的偶函数</w:t>
      </w:r>
    </w:p>
    <w:p>
      <w:pPr>
        <w:pStyle w:val="4"/>
      </w:pPr>
      <w:r>
        <w:rPr>
          <w:color w:val="0000FF"/>
        </w:rPr>
        <w:t>【考点】</w:t>
      </w:r>
      <w:r>
        <w:t>二倍角的余弦；三角函数的周期性及其求法；余弦函数的奇偶性．</w:t>
      </w:r>
      <w:r>
        <w:rPr>
          <w:color w:val="FFFFFF"/>
          <w:sz w:val="1"/>
          <w:szCs w:val="1"/>
        </w:rPr>
        <w:t>菁优网版权所有</w:t>
      </w:r>
    </w:p>
    <w:p>
      <w:pPr>
        <w:pStyle w:val="4"/>
      </w:pPr>
      <w:r>
        <w:rPr>
          <w:color w:val="0000FF"/>
        </w:rPr>
        <w:t>【分析】</w:t>
      </w:r>
      <w:r>
        <w:t>首先利用余弦的二倍角公式把原函数转化为y=Asinωx的形式，然后由y=Asinωx的性质得出相应的结论．</w:t>
      </w:r>
    </w:p>
    <w:p>
      <w:pPr>
        <w:pStyle w:val="4"/>
      </w:pPr>
      <w:r>
        <w:rPr>
          <w:color w:val="0000FF"/>
        </w:rPr>
        <w:t>【解答】</w:t>
      </w:r>
      <w:r>
        <w:t>解：f（x）=</w:t>
      </w:r>
      <w:r>
        <w:rPr>
          <w:position w:val="-22"/>
        </w:rPr>
        <w:drawing>
          <wp:inline distT="0" distB="0" distL="114300" distR="114300">
            <wp:extent cx="2143125" cy="333375"/>
            <wp:effectExtent l="0" t="0" r="9525" b="9525"/>
            <wp:docPr id="335" name="图片 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10" descr="菁优网-jyeoo"/>
                    <pic:cNvPicPr>
                      <a:picLocks noChangeAspect="1"/>
                    </pic:cNvPicPr>
                  </pic:nvPicPr>
                  <pic:blipFill>
                    <a:blip r:embed="rId306"/>
                    <a:stretch>
                      <a:fillRect/>
                    </a:stretch>
                  </pic:blipFill>
                  <pic:spPr>
                    <a:xfrm>
                      <a:off x="0" y="0"/>
                      <a:ext cx="2143125" cy="333375"/>
                    </a:xfrm>
                    <a:prstGeom prst="rect">
                      <a:avLst/>
                    </a:prstGeom>
                    <a:noFill/>
                    <a:ln>
                      <a:noFill/>
                    </a:ln>
                  </pic:spPr>
                </pic:pic>
              </a:graphicData>
            </a:graphic>
          </wp:inline>
        </w:drawing>
      </w:r>
    </w:p>
    <w:p>
      <w:pPr>
        <w:pStyle w:val="4"/>
      </w:pPr>
      <w:r>
        <w:t>=</w:t>
      </w:r>
      <w:r>
        <w:rPr>
          <w:position w:val="-22"/>
        </w:rPr>
        <w:drawing>
          <wp:inline distT="0" distB="0" distL="114300" distR="114300">
            <wp:extent cx="1123950" cy="514350"/>
            <wp:effectExtent l="0" t="0" r="0" b="0"/>
            <wp:docPr id="336"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11" descr="菁优网-jyeoo"/>
                    <pic:cNvPicPr>
                      <a:picLocks noChangeAspect="1"/>
                    </pic:cNvPicPr>
                  </pic:nvPicPr>
                  <pic:blipFill>
                    <a:blip r:embed="rId307"/>
                    <a:stretch>
                      <a:fillRect/>
                    </a:stretch>
                  </pic:blipFill>
                  <pic:spPr>
                    <a:xfrm>
                      <a:off x="0" y="0"/>
                      <a:ext cx="1123950" cy="514350"/>
                    </a:xfrm>
                    <a:prstGeom prst="rect">
                      <a:avLst/>
                    </a:prstGeom>
                    <a:noFill/>
                    <a:ln>
                      <a:noFill/>
                    </a:ln>
                  </pic:spPr>
                </pic:pic>
              </a:graphicData>
            </a:graphic>
          </wp:inline>
        </w:drawing>
      </w:r>
      <w:r>
        <w:t>﹣</w:t>
      </w:r>
      <w:r>
        <w:rPr>
          <w:position w:val="-22"/>
        </w:rPr>
        <w:drawing>
          <wp:inline distT="0" distB="0" distL="114300" distR="114300">
            <wp:extent cx="1200150" cy="514350"/>
            <wp:effectExtent l="0" t="0" r="0" b="0"/>
            <wp:docPr id="337"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12" descr="菁优网-jyeoo"/>
                    <pic:cNvPicPr>
                      <a:picLocks noChangeAspect="1"/>
                    </pic:cNvPicPr>
                  </pic:nvPicPr>
                  <pic:blipFill>
                    <a:blip r:embed="rId308"/>
                    <a:stretch>
                      <a:fillRect/>
                    </a:stretch>
                  </pic:blipFill>
                  <pic:spPr>
                    <a:xfrm>
                      <a:off x="0" y="0"/>
                      <a:ext cx="1200150" cy="514350"/>
                    </a:xfrm>
                    <a:prstGeom prst="rect">
                      <a:avLst/>
                    </a:prstGeom>
                    <a:noFill/>
                    <a:ln>
                      <a:noFill/>
                    </a:ln>
                  </pic:spPr>
                </pic:pic>
              </a:graphicData>
            </a:graphic>
          </wp:inline>
        </w:drawing>
      </w:r>
    </w:p>
    <w:p>
      <w:pPr>
        <w:pStyle w:val="4"/>
      </w:pPr>
      <w:r>
        <w:t>=﹣sin2x</w:t>
      </w:r>
    </w:p>
    <w:p>
      <w:pPr>
        <w:pStyle w:val="4"/>
      </w:pPr>
      <w:r>
        <w:t>所以T=π，且为奇函数．</w:t>
      </w:r>
    </w:p>
    <w:p>
      <w:pPr>
        <w:pStyle w:val="4"/>
      </w:pPr>
      <w:r>
        <w:t>故选A．</w:t>
      </w:r>
    </w:p>
    <w:p>
      <w:pPr>
        <w:pStyle w:val="4"/>
      </w:pPr>
      <w:r>
        <w:rPr>
          <w:color w:val="0000FF"/>
        </w:rPr>
        <w:t>【点评】</w:t>
      </w:r>
      <w:r>
        <w:t>本题考查余弦的二倍角公式及函数y=Asinωx的性质．</w:t>
      </w:r>
    </w:p>
    <w:p>
      <w:pPr>
        <w:pStyle w:val="4"/>
      </w:pPr>
      <w:r>
        <w:t>　</w:t>
      </w:r>
    </w:p>
    <w:p>
      <w:pPr>
        <w:pStyle w:val="4"/>
      </w:pPr>
      <w:r>
        <w:t>4．（5分）（2008•天津）设a，b是两条直线，α，β是两个平面，则a⊥b的一个充分条件是（　　）</w:t>
      </w:r>
    </w:p>
    <w:p>
      <w:pPr>
        <w:pStyle w:val="4"/>
      </w:pPr>
      <w:r>
        <w:t>A．a⊥α，b∥β，α⊥β</w:t>
      </w:r>
      <w:r>
        <w:tab/>
      </w:r>
      <w:r>
        <w:t>B．a⊥α，b⊥β，α∥β</w:t>
      </w:r>
      <w:r>
        <w:tab/>
      </w:r>
      <w:r>
        <w:t>C．a</w:t>
      </w:r>
      <w:r>
        <w:rPr>
          <w:rFonts w:ascii="Cambria Math" w:hAnsi="Cambria Math" w:cs="Cambria Math"/>
        </w:rPr>
        <w:t>⊂</w:t>
      </w:r>
      <w:r>
        <w:t>α，b⊥β，α∥β</w:t>
      </w:r>
      <w:r>
        <w:tab/>
      </w:r>
      <w:r>
        <w:t>D．a</w:t>
      </w:r>
      <w:r>
        <w:rPr>
          <w:rFonts w:ascii="Cambria Math" w:hAnsi="Cambria Math" w:cs="Cambria Math"/>
        </w:rPr>
        <w:t>⊂</w:t>
      </w:r>
      <w:r>
        <w:t>α，b∥β，α⊥β</w:t>
      </w:r>
    </w:p>
    <w:p>
      <w:pPr>
        <w:pStyle w:val="4"/>
      </w:pPr>
      <w:r>
        <w:rPr>
          <w:color w:val="0000FF"/>
        </w:rPr>
        <w:t>【考点】</w:t>
      </w:r>
      <w:r>
        <w:t>空间中直线与直线之间的位置关系；必要条件、充分条件与充要条件的判断．</w:t>
      </w:r>
      <w:r>
        <w:rPr>
          <w:color w:val="FFFFFF"/>
          <w:sz w:val="1"/>
          <w:szCs w:val="1"/>
        </w:rPr>
        <w:t>菁优网版权所有</w:t>
      </w:r>
    </w:p>
    <w:p>
      <w:pPr>
        <w:pStyle w:val="4"/>
      </w:pPr>
      <w:r>
        <w:rPr>
          <w:color w:val="0000FF"/>
        </w:rPr>
        <w:t>【分析】</w:t>
      </w:r>
      <w:r>
        <w:t>根据题意分别画出错误选项的反例图形即可．</w:t>
      </w:r>
    </w:p>
    <w:p>
      <w:pPr>
        <w:pStyle w:val="4"/>
      </w:pPr>
      <w:r>
        <w:rPr>
          <w:color w:val="0000FF"/>
        </w:rPr>
        <w:t>【解答】</w:t>
      </w:r>
      <w:r>
        <w:t>解：A、B、D的反例如图．</w:t>
      </w:r>
    </w:p>
    <w:p>
      <w:pPr>
        <w:pStyle w:val="4"/>
      </w:pPr>
      <w:r>
        <w:drawing>
          <wp:inline distT="0" distB="0" distL="114300" distR="114300">
            <wp:extent cx="3578225" cy="894715"/>
            <wp:effectExtent l="0" t="0" r="3175" b="635"/>
            <wp:docPr id="338"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13" descr="菁优网：http://www.jyeoo.com"/>
                    <pic:cNvPicPr>
                      <a:picLocks noChangeAspect="1"/>
                    </pic:cNvPicPr>
                  </pic:nvPicPr>
                  <pic:blipFill>
                    <a:blip r:embed="rId309"/>
                    <a:stretch>
                      <a:fillRect/>
                    </a:stretch>
                  </pic:blipFill>
                  <pic:spPr>
                    <a:xfrm>
                      <a:off x="0" y="0"/>
                      <a:ext cx="3578225" cy="894715"/>
                    </a:xfrm>
                    <a:prstGeom prst="rect">
                      <a:avLst/>
                    </a:prstGeom>
                    <a:noFill/>
                    <a:ln>
                      <a:noFill/>
                    </a:ln>
                  </pic:spPr>
                </pic:pic>
              </a:graphicData>
            </a:graphic>
          </wp:inline>
        </w:drawing>
      </w:r>
    </w:p>
    <w:p>
      <w:pPr>
        <w:pStyle w:val="4"/>
      </w:pPr>
      <w:r>
        <w:t>故选C．</w:t>
      </w:r>
    </w:p>
    <w:p>
      <w:pPr>
        <w:pStyle w:val="4"/>
      </w:pPr>
      <w:r>
        <w:rPr>
          <w:color w:val="0000FF"/>
        </w:rPr>
        <w:t>【点评】</w:t>
      </w:r>
      <w:r>
        <w:t>本题考查线面垂直、平行的性质及面面垂直、平行的性质，同时考查充分条件的含义及空间想象能力．</w:t>
      </w:r>
    </w:p>
    <w:p>
      <w:pPr>
        <w:pStyle w:val="4"/>
      </w:pPr>
      <w:r>
        <w:t>　</w:t>
      </w:r>
    </w:p>
    <w:p>
      <w:pPr>
        <w:pStyle w:val="4"/>
      </w:pPr>
      <w:r>
        <w:t>5．（5分）（2008•天津）设椭圆</w:t>
      </w:r>
      <w:r>
        <w:rPr>
          <w:position w:val="-31"/>
        </w:rPr>
        <w:drawing>
          <wp:inline distT="0" distB="0" distL="114300" distR="114300">
            <wp:extent cx="1476375" cy="457200"/>
            <wp:effectExtent l="0" t="0" r="9525" b="0"/>
            <wp:docPr id="339"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14" descr="菁优网-jyeoo"/>
                    <pic:cNvPicPr>
                      <a:picLocks noChangeAspect="1"/>
                    </pic:cNvPicPr>
                  </pic:nvPicPr>
                  <pic:blipFill>
                    <a:blip r:embed="rId310"/>
                    <a:stretch>
                      <a:fillRect/>
                    </a:stretch>
                  </pic:blipFill>
                  <pic:spPr>
                    <a:xfrm>
                      <a:off x="0" y="0"/>
                      <a:ext cx="1476375" cy="457200"/>
                    </a:xfrm>
                    <a:prstGeom prst="rect">
                      <a:avLst/>
                    </a:prstGeom>
                    <a:noFill/>
                    <a:ln>
                      <a:noFill/>
                    </a:ln>
                  </pic:spPr>
                </pic:pic>
              </a:graphicData>
            </a:graphic>
          </wp:inline>
        </w:drawing>
      </w:r>
      <w:r>
        <w:t>上一点P到其左焦点的距离为3，到右焦点的距离为1，则P点到右准线的距离为（　　）</w:t>
      </w:r>
    </w:p>
    <w:p>
      <w:pPr>
        <w:pStyle w:val="4"/>
      </w:pPr>
      <w:r>
        <w:t>A．6</w:t>
      </w:r>
      <w:r>
        <w:tab/>
      </w:r>
      <w:r>
        <w:t>B．2</w:t>
      </w:r>
      <w:r>
        <w:tab/>
      </w:r>
      <w:r>
        <w:t>C．</w:t>
      </w:r>
      <w:r>
        <w:rPr>
          <w:position w:val="-22"/>
        </w:rPr>
        <w:drawing>
          <wp:inline distT="0" distB="0" distL="114300" distR="114300">
            <wp:extent cx="95250" cy="333375"/>
            <wp:effectExtent l="0" t="0" r="0" b="9525"/>
            <wp:docPr id="340"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15" descr="菁优网-jyeoo"/>
                    <pic:cNvPicPr>
                      <a:picLocks noChangeAspect="1"/>
                    </pic:cNvPicPr>
                  </pic:nvPicPr>
                  <pic:blipFill>
                    <a:blip r:embed="rId311"/>
                    <a:stretch>
                      <a:fillRect/>
                    </a:stretch>
                  </pic:blipFill>
                  <pic:spPr>
                    <a:xfrm>
                      <a:off x="0" y="0"/>
                      <a:ext cx="95250" cy="333375"/>
                    </a:xfrm>
                    <a:prstGeom prst="rect">
                      <a:avLst/>
                    </a:prstGeom>
                    <a:noFill/>
                    <a:ln>
                      <a:noFill/>
                    </a:ln>
                  </pic:spPr>
                </pic:pic>
              </a:graphicData>
            </a:graphic>
          </wp:inline>
        </w:drawing>
      </w:r>
      <w:r>
        <w:tab/>
      </w:r>
      <w:r>
        <w:t>D．</w:t>
      </w:r>
      <w:r>
        <w:rPr>
          <w:position w:val="-22"/>
        </w:rPr>
        <w:drawing>
          <wp:inline distT="0" distB="0" distL="114300" distR="114300">
            <wp:extent cx="285750" cy="352425"/>
            <wp:effectExtent l="0" t="0" r="0" b="9525"/>
            <wp:docPr id="341"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16" descr="菁优网-jyeoo"/>
                    <pic:cNvPicPr>
                      <a:picLocks noChangeAspect="1"/>
                    </pic:cNvPicPr>
                  </pic:nvPicPr>
                  <pic:blipFill>
                    <a:blip r:embed="rId312"/>
                    <a:stretch>
                      <a:fillRect/>
                    </a:stretch>
                  </pic:blipFill>
                  <pic:spPr>
                    <a:xfrm>
                      <a:off x="0" y="0"/>
                      <a:ext cx="285750" cy="352425"/>
                    </a:xfrm>
                    <a:prstGeom prst="rect">
                      <a:avLst/>
                    </a:prstGeom>
                    <a:noFill/>
                    <a:ln>
                      <a:noFill/>
                    </a:ln>
                  </pic:spPr>
                </pic:pic>
              </a:graphicData>
            </a:graphic>
          </wp:inline>
        </w:drawing>
      </w:r>
    </w:p>
    <w:p>
      <w:pPr>
        <w:pStyle w:val="4"/>
      </w:pPr>
      <w:r>
        <w:rPr>
          <w:color w:val="0000FF"/>
        </w:rPr>
        <w:t>【考点】</w:t>
      </w:r>
      <w:r>
        <w:t>椭圆的简单性质．</w:t>
      </w:r>
      <w:r>
        <w:rPr>
          <w:color w:val="FFFFFF"/>
          <w:sz w:val="1"/>
          <w:szCs w:val="1"/>
        </w:rPr>
        <w:t>菁优网版权所有</w:t>
      </w:r>
    </w:p>
    <w:p>
      <w:pPr>
        <w:pStyle w:val="4"/>
      </w:pPr>
      <w:r>
        <w:rPr>
          <w:color w:val="0000FF"/>
        </w:rPr>
        <w:t>【专题】</w:t>
      </w:r>
      <w:r>
        <w:t>计算题．</w:t>
      </w:r>
    </w:p>
    <w:p>
      <w:pPr>
        <w:pStyle w:val="4"/>
      </w:pPr>
      <w:r>
        <w:rPr>
          <w:color w:val="0000FF"/>
        </w:rPr>
        <w:t>【分析】</w:t>
      </w:r>
      <w:r>
        <w:t>根据椭圆定义，求出m，利用第二定义求出到右准线的距离，注意右焦点右准线的对应关系．</w:t>
      </w:r>
    </w:p>
    <w:p>
      <w:pPr>
        <w:pStyle w:val="4"/>
      </w:pPr>
      <w:r>
        <w:rPr>
          <w:color w:val="0000FF"/>
        </w:rPr>
        <w:t>【解答】</w:t>
      </w:r>
      <w:r>
        <w:t>解：由椭圆第一定义知a=2，所以m</w:t>
      </w:r>
      <w:r>
        <w:rPr>
          <w:sz w:val="24"/>
          <w:szCs w:val="24"/>
          <w:vertAlign w:val="superscript"/>
        </w:rPr>
        <w:t>2</w:t>
      </w:r>
      <w:r>
        <w:t>=4，</w:t>
      </w:r>
    </w:p>
    <w:p>
      <w:pPr>
        <w:pStyle w:val="4"/>
      </w:pPr>
      <w:r>
        <w:t>椭圆方程为</w:t>
      </w:r>
      <w:r>
        <w:rPr>
          <w:position w:val="-23"/>
        </w:rPr>
        <w:drawing>
          <wp:inline distT="0" distB="0" distL="114300" distR="114300">
            <wp:extent cx="1209675" cy="400050"/>
            <wp:effectExtent l="0" t="0" r="9525" b="0"/>
            <wp:docPr id="342"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17" descr="菁优网-jyeoo"/>
                    <pic:cNvPicPr>
                      <a:picLocks noChangeAspect="1"/>
                    </pic:cNvPicPr>
                  </pic:nvPicPr>
                  <pic:blipFill>
                    <a:blip r:embed="rId313"/>
                    <a:stretch>
                      <a:fillRect/>
                    </a:stretch>
                  </pic:blipFill>
                  <pic:spPr>
                    <a:xfrm>
                      <a:off x="0" y="0"/>
                      <a:ext cx="1209675" cy="400050"/>
                    </a:xfrm>
                    <a:prstGeom prst="rect">
                      <a:avLst/>
                    </a:prstGeom>
                    <a:noFill/>
                    <a:ln>
                      <a:noFill/>
                    </a:ln>
                  </pic:spPr>
                </pic:pic>
              </a:graphicData>
            </a:graphic>
          </wp:inline>
        </w:drawing>
      </w:r>
    </w:p>
    <w:p>
      <w:pPr>
        <w:pStyle w:val="4"/>
      </w:pPr>
      <w:r>
        <w:t>所以d=2，故选B</w:t>
      </w:r>
    </w:p>
    <w:p>
      <w:pPr>
        <w:pStyle w:val="4"/>
      </w:pPr>
      <w:r>
        <w:rPr>
          <w:color w:val="0000FF"/>
        </w:rPr>
        <w:t>【点评】</w:t>
      </w:r>
      <w:r>
        <w:t>本题考查了椭圆的第一定义以及第二定义的应用</w:t>
      </w:r>
    </w:p>
    <w:p>
      <w:pPr>
        <w:pStyle w:val="4"/>
      </w:pPr>
      <w:r>
        <w:t>　</w:t>
      </w:r>
    </w:p>
    <w:p>
      <w:pPr>
        <w:pStyle w:val="4"/>
      </w:pPr>
      <w:r>
        <w:t>6．（5分）（2008•天津）设集合S={x||x﹣2|＞3}，T={x|a＜x＜a+8}，S∪T=R，则a的取值范围是（　　）</w:t>
      </w:r>
    </w:p>
    <w:p>
      <w:pPr>
        <w:pStyle w:val="4"/>
      </w:pPr>
      <w:r>
        <w:t>A．﹣3＜a＜﹣1</w:t>
      </w:r>
      <w:r>
        <w:tab/>
      </w:r>
      <w:r>
        <w:t>B．﹣3≤a≤﹣1</w:t>
      </w:r>
      <w:r>
        <w:tab/>
      </w:r>
      <w:r>
        <w:t>C．a≤﹣3或a≥﹣1</w:t>
      </w:r>
      <w:r>
        <w:tab/>
      </w:r>
      <w:r>
        <w:t>D．a＜﹣3或a＞﹣1</w:t>
      </w:r>
    </w:p>
    <w:p>
      <w:pPr>
        <w:pStyle w:val="4"/>
      </w:pPr>
      <w:r>
        <w:rPr>
          <w:color w:val="0000FF"/>
        </w:rPr>
        <w:t>【考点】</w:t>
      </w:r>
      <w:r>
        <w:t>集合的包含关系判断及应用．</w:t>
      </w:r>
      <w:r>
        <w:rPr>
          <w:color w:val="FFFFFF"/>
          <w:sz w:val="1"/>
          <w:szCs w:val="1"/>
        </w:rPr>
        <w:t>菁优网版权所有</w:t>
      </w:r>
    </w:p>
    <w:p>
      <w:pPr>
        <w:pStyle w:val="4"/>
      </w:pPr>
      <w:r>
        <w:rPr>
          <w:color w:val="0000FF"/>
        </w:rPr>
        <w:t>【分析】</w:t>
      </w:r>
      <w:r>
        <w:t>根据题意，易得S={x|x＜﹣1或x＞5}，又有S∪T=R，可得不等式组，解可得答案．</w:t>
      </w:r>
    </w:p>
    <w:p>
      <w:pPr>
        <w:pStyle w:val="4"/>
      </w:pPr>
      <w:r>
        <w:rPr>
          <w:color w:val="0000FF"/>
        </w:rPr>
        <w:t>【解答】</w:t>
      </w:r>
      <w:r>
        <w:t>解：根据题意，S={x||x﹣2|＞3}={x|x＜﹣1或x＞5}，</w:t>
      </w:r>
    </w:p>
    <w:p>
      <w:pPr>
        <w:pStyle w:val="4"/>
      </w:pPr>
      <w:r>
        <w:t>又有S∪T=R，</w:t>
      </w:r>
    </w:p>
    <w:p>
      <w:pPr>
        <w:pStyle w:val="4"/>
      </w:pPr>
      <w:r>
        <w:t>所以</w:t>
      </w:r>
      <w:r>
        <w:rPr>
          <w:position w:val="-27"/>
        </w:rPr>
        <w:drawing>
          <wp:inline distT="0" distB="0" distL="114300" distR="114300">
            <wp:extent cx="1581150" cy="409575"/>
            <wp:effectExtent l="0" t="0" r="0" b="9525"/>
            <wp:docPr id="343"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18" descr="菁优网-jyeoo"/>
                    <pic:cNvPicPr>
                      <a:picLocks noChangeAspect="1"/>
                    </pic:cNvPicPr>
                  </pic:nvPicPr>
                  <pic:blipFill>
                    <a:blip r:embed="rId314"/>
                    <a:stretch>
                      <a:fillRect/>
                    </a:stretch>
                  </pic:blipFill>
                  <pic:spPr>
                    <a:xfrm>
                      <a:off x="0" y="0"/>
                      <a:ext cx="1581150" cy="409575"/>
                    </a:xfrm>
                    <a:prstGeom prst="rect">
                      <a:avLst/>
                    </a:prstGeom>
                    <a:noFill/>
                    <a:ln>
                      <a:noFill/>
                    </a:ln>
                  </pic:spPr>
                </pic:pic>
              </a:graphicData>
            </a:graphic>
          </wp:inline>
        </w:drawing>
      </w:r>
      <w:r>
        <w:t>，</w:t>
      </w:r>
    </w:p>
    <w:p>
      <w:pPr>
        <w:pStyle w:val="4"/>
      </w:pPr>
      <w:r>
        <w:t>故选A．</w:t>
      </w:r>
    </w:p>
    <w:p>
      <w:pPr>
        <w:pStyle w:val="4"/>
      </w:pPr>
      <w:r>
        <w:rPr>
          <w:color w:val="0000FF"/>
        </w:rPr>
        <w:t>【点评】</w:t>
      </w:r>
      <w:r>
        <w:t>本题考查集合间的相互包含关系及运算，应注意不等式的正确求解，并结合数轴判断集合间的关系．</w:t>
      </w:r>
    </w:p>
    <w:p>
      <w:pPr>
        <w:pStyle w:val="4"/>
      </w:pPr>
      <w:r>
        <w:t>　</w:t>
      </w:r>
    </w:p>
    <w:p>
      <w:pPr>
        <w:pStyle w:val="4"/>
      </w:pPr>
      <w:r>
        <w:t>7．（5分）（2008•天津）设函数</w:t>
      </w:r>
      <w:r>
        <w:rPr>
          <w:position w:val="-27"/>
        </w:rPr>
        <w:drawing>
          <wp:inline distT="0" distB="0" distL="114300" distR="114300">
            <wp:extent cx="1847850" cy="371475"/>
            <wp:effectExtent l="0" t="0" r="0" b="9525"/>
            <wp:docPr id="344"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19" descr="菁优网-jyeoo"/>
                    <pic:cNvPicPr>
                      <a:picLocks noChangeAspect="1"/>
                    </pic:cNvPicPr>
                  </pic:nvPicPr>
                  <pic:blipFill>
                    <a:blip r:embed="rId315"/>
                    <a:stretch>
                      <a:fillRect/>
                    </a:stretch>
                  </pic:blipFill>
                  <pic:spPr>
                    <a:xfrm>
                      <a:off x="0" y="0"/>
                      <a:ext cx="1847850" cy="371475"/>
                    </a:xfrm>
                    <a:prstGeom prst="rect">
                      <a:avLst/>
                    </a:prstGeom>
                    <a:noFill/>
                    <a:ln>
                      <a:noFill/>
                    </a:ln>
                  </pic:spPr>
                </pic:pic>
              </a:graphicData>
            </a:graphic>
          </wp:inline>
        </w:drawing>
      </w:r>
      <w:r>
        <w:t>的反函数为f</w:t>
      </w:r>
      <w:r>
        <w:rPr>
          <w:sz w:val="24"/>
          <w:szCs w:val="24"/>
          <w:vertAlign w:val="superscript"/>
        </w:rPr>
        <w:t>﹣1</w:t>
      </w:r>
      <w:r>
        <w:t>（x），则（　　）</w:t>
      </w:r>
    </w:p>
    <w:p>
      <w:pPr>
        <w:pStyle w:val="4"/>
      </w:pPr>
      <w:r>
        <w:t>A．f</w:t>
      </w:r>
      <w:r>
        <w:rPr>
          <w:sz w:val="24"/>
          <w:szCs w:val="24"/>
          <w:vertAlign w:val="superscript"/>
        </w:rPr>
        <w:t>﹣1</w:t>
      </w:r>
      <w:r>
        <w:t>（x）在其定义域上是增函数且最大值为1</w:t>
      </w:r>
    </w:p>
    <w:p>
      <w:pPr>
        <w:pStyle w:val="4"/>
      </w:pPr>
      <w:r>
        <w:t>B．f</w:t>
      </w:r>
      <w:r>
        <w:rPr>
          <w:sz w:val="24"/>
          <w:szCs w:val="24"/>
          <w:vertAlign w:val="superscript"/>
        </w:rPr>
        <w:t>﹣1</w:t>
      </w:r>
      <w:r>
        <w:t>（x）在其定义域上是减函数且最小值为0</w:t>
      </w:r>
    </w:p>
    <w:p>
      <w:pPr>
        <w:pStyle w:val="4"/>
      </w:pPr>
      <w:r>
        <w:t>C．f</w:t>
      </w:r>
      <w:r>
        <w:rPr>
          <w:sz w:val="24"/>
          <w:szCs w:val="24"/>
          <w:vertAlign w:val="superscript"/>
        </w:rPr>
        <w:t>﹣1</w:t>
      </w:r>
      <w:r>
        <w:t>（x）在其定义域上是减函数且最大值为1</w:t>
      </w:r>
    </w:p>
    <w:p>
      <w:pPr>
        <w:pStyle w:val="4"/>
      </w:pPr>
      <w:r>
        <w:t>D．f</w:t>
      </w:r>
      <w:r>
        <w:rPr>
          <w:sz w:val="24"/>
          <w:szCs w:val="24"/>
          <w:vertAlign w:val="superscript"/>
        </w:rPr>
        <w:t>﹣1</w:t>
      </w:r>
      <w:r>
        <w:t>（x）在其定义域上是增函数且最小值为0</w:t>
      </w:r>
    </w:p>
    <w:p>
      <w:pPr>
        <w:pStyle w:val="4"/>
      </w:pPr>
      <w:r>
        <w:rPr>
          <w:color w:val="0000FF"/>
        </w:rPr>
        <w:t>【考点】</w:t>
      </w:r>
      <w:r>
        <w:t>反函数．</w:t>
      </w:r>
      <w:r>
        <w:rPr>
          <w:color w:val="FFFFFF"/>
          <w:sz w:val="1"/>
          <w:szCs w:val="1"/>
        </w:rPr>
        <w:t>菁优网版权所有</w:t>
      </w:r>
    </w:p>
    <w:p>
      <w:pPr>
        <w:pStyle w:val="4"/>
      </w:pPr>
      <w:r>
        <w:rPr>
          <w:color w:val="0000FF"/>
        </w:rPr>
        <w:t>【分析】</w:t>
      </w:r>
      <w:r>
        <w:t>根据本题所给出的选项，利用排除法比较方便，这样可以简化直接求解带来的繁琐．</w:t>
      </w:r>
    </w:p>
    <w:p>
      <w:pPr>
        <w:pStyle w:val="4"/>
      </w:pPr>
      <w:r>
        <w:rPr>
          <w:color w:val="0000FF"/>
        </w:rPr>
        <w:t>【解答】</w:t>
      </w:r>
      <w:r>
        <w:t>解：∵</w:t>
      </w:r>
      <w:r>
        <w:rPr>
          <w:position w:val="-5"/>
        </w:rPr>
        <w:drawing>
          <wp:inline distT="0" distB="0" distL="114300" distR="114300">
            <wp:extent cx="685800" cy="190500"/>
            <wp:effectExtent l="0" t="0" r="0" b="0"/>
            <wp:docPr id="345"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20" descr="菁优网-jyeoo"/>
                    <pic:cNvPicPr>
                      <a:picLocks noChangeAspect="1"/>
                    </pic:cNvPicPr>
                  </pic:nvPicPr>
                  <pic:blipFill>
                    <a:blip r:embed="rId316"/>
                    <a:stretch>
                      <a:fillRect/>
                    </a:stretch>
                  </pic:blipFill>
                  <pic:spPr>
                    <a:xfrm>
                      <a:off x="0" y="0"/>
                      <a:ext cx="685800" cy="190500"/>
                    </a:xfrm>
                    <a:prstGeom prst="rect">
                      <a:avLst/>
                    </a:prstGeom>
                    <a:noFill/>
                    <a:ln>
                      <a:noFill/>
                    </a:ln>
                  </pic:spPr>
                </pic:pic>
              </a:graphicData>
            </a:graphic>
          </wp:inline>
        </w:drawing>
      </w:r>
      <w:r>
        <w:t>为减函数，</w:t>
      </w:r>
    </w:p>
    <w:p>
      <w:pPr>
        <w:pStyle w:val="4"/>
      </w:pPr>
      <w:r>
        <w:t>由复合函数单调性知f（x）为增函数，</w:t>
      </w:r>
    </w:p>
    <w:p>
      <w:pPr>
        <w:pStyle w:val="4"/>
      </w:pPr>
      <w:r>
        <w:t>∴f</w:t>
      </w:r>
      <w:r>
        <w:rPr>
          <w:sz w:val="24"/>
          <w:szCs w:val="24"/>
          <w:vertAlign w:val="superscript"/>
        </w:rPr>
        <w:t>﹣1</w:t>
      </w:r>
      <w:r>
        <w:t>（x）单调递增，排除B、C；</w:t>
      </w:r>
    </w:p>
    <w:p>
      <w:pPr>
        <w:pStyle w:val="4"/>
      </w:pPr>
      <w:r>
        <w:t>又f</w:t>
      </w:r>
      <w:r>
        <w:rPr>
          <w:sz w:val="24"/>
          <w:szCs w:val="24"/>
          <w:vertAlign w:val="superscript"/>
        </w:rPr>
        <w:t>﹣1</w:t>
      </w:r>
      <w:r>
        <w:t>（x）的值域为f（x）的定义域，</w:t>
      </w:r>
    </w:p>
    <w:p>
      <w:pPr>
        <w:pStyle w:val="4"/>
      </w:pPr>
      <w:r>
        <w:t>∴f</w:t>
      </w:r>
      <w:r>
        <w:rPr>
          <w:sz w:val="24"/>
          <w:szCs w:val="24"/>
          <w:vertAlign w:val="superscript"/>
        </w:rPr>
        <w:t>﹣1</w:t>
      </w:r>
      <w:r>
        <w:t>（x）最小值为0</w:t>
      </w:r>
    </w:p>
    <w:p>
      <w:pPr>
        <w:pStyle w:val="4"/>
      </w:pPr>
      <w:r>
        <w:t>故选D</w:t>
      </w:r>
    </w:p>
    <w:p>
      <w:pPr>
        <w:pStyle w:val="4"/>
      </w:pPr>
      <w:r>
        <w:rPr>
          <w:color w:val="0000FF"/>
        </w:rPr>
        <w:t>【点评】</w:t>
      </w:r>
      <w:r>
        <w:t>本题很好的利用了排除法，显得小巧灵活，如果求出反函数再去研究，就会麻烦多了，可以比较一下感受感受，所以筛选法、排除法、验证法都是很好的解题方法，平时要用．</w:t>
      </w:r>
    </w:p>
    <w:p>
      <w:pPr>
        <w:pStyle w:val="4"/>
      </w:pPr>
      <w:r>
        <w:t>　</w:t>
      </w:r>
    </w:p>
    <w:p>
      <w:pPr>
        <w:pStyle w:val="4"/>
      </w:pPr>
      <w:r>
        <w:t>8．（5分）（2008•天津）已知函数</w:t>
      </w:r>
      <w:r>
        <w:rPr>
          <w:position w:val="-27"/>
        </w:rPr>
        <w:drawing>
          <wp:inline distT="0" distB="0" distL="114300" distR="114300">
            <wp:extent cx="1504950" cy="409575"/>
            <wp:effectExtent l="0" t="0" r="0" b="9525"/>
            <wp:docPr id="346"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21" descr="菁优网-jyeoo"/>
                    <pic:cNvPicPr>
                      <a:picLocks noChangeAspect="1"/>
                    </pic:cNvPicPr>
                  </pic:nvPicPr>
                  <pic:blipFill>
                    <a:blip r:embed="rId317"/>
                    <a:stretch>
                      <a:fillRect/>
                    </a:stretch>
                  </pic:blipFill>
                  <pic:spPr>
                    <a:xfrm>
                      <a:off x="0" y="0"/>
                      <a:ext cx="1504950" cy="409575"/>
                    </a:xfrm>
                    <a:prstGeom prst="rect">
                      <a:avLst/>
                    </a:prstGeom>
                    <a:noFill/>
                    <a:ln>
                      <a:noFill/>
                    </a:ln>
                  </pic:spPr>
                </pic:pic>
              </a:graphicData>
            </a:graphic>
          </wp:inline>
        </w:drawing>
      </w:r>
      <w:r>
        <w:t>，则不等式x+（x+1）f（x+1）≤1的解集是（　　）</w:t>
      </w:r>
    </w:p>
    <w:p>
      <w:pPr>
        <w:pStyle w:val="4"/>
      </w:pPr>
      <w:r>
        <w:t>A．</w:t>
      </w:r>
      <w:r>
        <w:rPr>
          <w:position w:val="-5"/>
        </w:rPr>
        <w:drawing>
          <wp:inline distT="0" distB="0" distL="114300" distR="114300">
            <wp:extent cx="1371600" cy="190500"/>
            <wp:effectExtent l="0" t="0" r="0" b="0"/>
            <wp:docPr id="347"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22" descr="菁优网-jyeoo"/>
                    <pic:cNvPicPr>
                      <a:picLocks noChangeAspect="1"/>
                    </pic:cNvPicPr>
                  </pic:nvPicPr>
                  <pic:blipFill>
                    <a:blip r:embed="rId318"/>
                    <a:stretch>
                      <a:fillRect/>
                    </a:stretch>
                  </pic:blipFill>
                  <pic:spPr>
                    <a:xfrm>
                      <a:off x="0" y="0"/>
                      <a:ext cx="1371600" cy="190500"/>
                    </a:xfrm>
                    <a:prstGeom prst="rect">
                      <a:avLst/>
                    </a:prstGeom>
                    <a:noFill/>
                    <a:ln>
                      <a:noFill/>
                    </a:ln>
                  </pic:spPr>
                </pic:pic>
              </a:graphicData>
            </a:graphic>
          </wp:inline>
        </w:drawing>
      </w:r>
      <w:r>
        <w:tab/>
      </w:r>
      <w:r>
        <w:t>B．{x|x≤1}</w:t>
      </w:r>
      <w:r>
        <w:tab/>
      </w:r>
      <w:r>
        <w:t>C．</w:t>
      </w:r>
      <w:r>
        <w:rPr>
          <w:position w:val="-5"/>
        </w:rPr>
        <w:drawing>
          <wp:inline distT="0" distB="0" distL="114300" distR="114300">
            <wp:extent cx="990600" cy="190500"/>
            <wp:effectExtent l="0" t="0" r="0" b="0"/>
            <wp:docPr id="348"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23" descr="菁优网-jyeoo"/>
                    <pic:cNvPicPr>
                      <a:picLocks noChangeAspect="1"/>
                    </pic:cNvPicPr>
                  </pic:nvPicPr>
                  <pic:blipFill>
                    <a:blip r:embed="rId319"/>
                    <a:stretch>
                      <a:fillRect/>
                    </a:stretch>
                  </pic:blipFill>
                  <pic:spPr>
                    <a:xfrm>
                      <a:off x="0" y="0"/>
                      <a:ext cx="990600" cy="190500"/>
                    </a:xfrm>
                    <a:prstGeom prst="rect">
                      <a:avLst/>
                    </a:prstGeom>
                    <a:noFill/>
                    <a:ln>
                      <a:noFill/>
                    </a:ln>
                  </pic:spPr>
                </pic:pic>
              </a:graphicData>
            </a:graphic>
          </wp:inline>
        </w:drawing>
      </w:r>
      <w:r>
        <w:tab/>
      </w:r>
      <w:r>
        <w:t>D．</w:t>
      </w:r>
      <w:r>
        <w:rPr>
          <w:position w:val="-5"/>
        </w:rPr>
        <w:drawing>
          <wp:inline distT="0" distB="0" distL="114300" distR="114300">
            <wp:extent cx="1733550" cy="190500"/>
            <wp:effectExtent l="0" t="0" r="0" b="0"/>
            <wp:docPr id="349"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24" descr="菁优网-jyeoo"/>
                    <pic:cNvPicPr>
                      <a:picLocks noChangeAspect="1"/>
                    </pic:cNvPicPr>
                  </pic:nvPicPr>
                  <pic:blipFill>
                    <a:blip r:embed="rId320"/>
                    <a:stretch>
                      <a:fillRect/>
                    </a:stretch>
                  </pic:blipFill>
                  <pic:spPr>
                    <a:xfrm>
                      <a:off x="0" y="0"/>
                      <a:ext cx="1733550" cy="190500"/>
                    </a:xfrm>
                    <a:prstGeom prst="rect">
                      <a:avLst/>
                    </a:prstGeom>
                    <a:noFill/>
                    <a:ln>
                      <a:noFill/>
                    </a:ln>
                  </pic:spPr>
                </pic:pic>
              </a:graphicData>
            </a:graphic>
          </wp:inline>
        </w:drawing>
      </w:r>
    </w:p>
    <w:p>
      <w:pPr>
        <w:pStyle w:val="4"/>
      </w:pPr>
      <w:r>
        <w:rPr>
          <w:color w:val="0000FF"/>
        </w:rPr>
        <w:t>【考点】</w:t>
      </w:r>
      <w:r>
        <w:t>分段函数的解析式求法及其图象的作法．</w:t>
      </w:r>
      <w:r>
        <w:rPr>
          <w:color w:val="FFFFFF"/>
          <w:sz w:val="1"/>
          <w:szCs w:val="1"/>
        </w:rPr>
        <w:t>菁优网版权所有</w:t>
      </w:r>
    </w:p>
    <w:p>
      <w:pPr>
        <w:pStyle w:val="4"/>
      </w:pPr>
      <w:r>
        <w:rPr>
          <w:color w:val="0000FF"/>
        </w:rPr>
        <w:t>【分析】</w:t>
      </w:r>
      <w:r>
        <w:t>对f（x+1）中的x分两类，即当x+1＜0，和x+1≥0时分别解不等式可得结果．</w:t>
      </w:r>
    </w:p>
    <w:p>
      <w:pPr>
        <w:pStyle w:val="4"/>
      </w:pPr>
      <w:r>
        <w:rPr>
          <w:color w:val="0000FF"/>
        </w:rPr>
        <w:t>【解答】</w:t>
      </w:r>
      <w:r>
        <w:t>解：依题意得</w:t>
      </w:r>
      <w:r>
        <w:rPr>
          <w:position w:val="-27"/>
        </w:rPr>
        <w:drawing>
          <wp:inline distT="0" distB="0" distL="114300" distR="114300">
            <wp:extent cx="2838450" cy="409575"/>
            <wp:effectExtent l="0" t="0" r="0" b="9525"/>
            <wp:docPr id="350"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25" descr="菁优网-jyeoo"/>
                    <pic:cNvPicPr>
                      <a:picLocks noChangeAspect="1"/>
                    </pic:cNvPicPr>
                  </pic:nvPicPr>
                  <pic:blipFill>
                    <a:blip r:embed="rId321"/>
                    <a:stretch>
                      <a:fillRect/>
                    </a:stretch>
                  </pic:blipFill>
                  <pic:spPr>
                    <a:xfrm>
                      <a:off x="0" y="0"/>
                      <a:ext cx="2838450" cy="409575"/>
                    </a:xfrm>
                    <a:prstGeom prst="rect">
                      <a:avLst/>
                    </a:prstGeom>
                    <a:noFill/>
                    <a:ln>
                      <a:noFill/>
                    </a:ln>
                  </pic:spPr>
                </pic:pic>
              </a:graphicData>
            </a:graphic>
          </wp:inline>
        </w:drawing>
      </w:r>
    </w:p>
    <w:p>
      <w:pPr>
        <w:pStyle w:val="4"/>
      </w:pPr>
      <w:r>
        <w:t>所以</w:t>
      </w:r>
      <w:r>
        <w:rPr>
          <w:position w:val="-28"/>
        </w:rPr>
        <w:drawing>
          <wp:inline distT="0" distB="0" distL="114300" distR="114300">
            <wp:extent cx="4914900" cy="419100"/>
            <wp:effectExtent l="0" t="0" r="0" b="0"/>
            <wp:docPr id="351"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26" descr="菁优网-jyeoo"/>
                    <pic:cNvPicPr>
                      <a:picLocks noChangeAspect="1"/>
                    </pic:cNvPicPr>
                  </pic:nvPicPr>
                  <pic:blipFill>
                    <a:blip r:embed="rId322"/>
                    <a:stretch>
                      <a:fillRect/>
                    </a:stretch>
                  </pic:blipFill>
                  <pic:spPr>
                    <a:xfrm>
                      <a:off x="0" y="0"/>
                      <a:ext cx="4914900" cy="419100"/>
                    </a:xfrm>
                    <a:prstGeom prst="rect">
                      <a:avLst/>
                    </a:prstGeom>
                    <a:noFill/>
                    <a:ln>
                      <a:noFill/>
                    </a:ln>
                  </pic:spPr>
                </pic:pic>
              </a:graphicData>
            </a:graphic>
          </wp:inline>
        </w:drawing>
      </w:r>
    </w:p>
    <w:p>
      <w:pPr>
        <w:pStyle w:val="4"/>
      </w:pPr>
      <w:r>
        <w:t>故选：C．</w:t>
      </w:r>
    </w:p>
    <w:p>
      <w:pPr>
        <w:pStyle w:val="4"/>
      </w:pPr>
      <w:r>
        <w:rPr>
          <w:color w:val="0000FF"/>
        </w:rPr>
        <w:t>【点评】</w:t>
      </w:r>
      <w:r>
        <w:t>本题考查分断函数，不等式组的解法，分类讨论的数学思想，是基础题．</w:t>
      </w:r>
    </w:p>
    <w:p>
      <w:pPr>
        <w:pStyle w:val="4"/>
      </w:pPr>
      <w:r>
        <w:t>　</w:t>
      </w:r>
    </w:p>
    <w:p>
      <w:pPr>
        <w:pStyle w:val="4"/>
      </w:pPr>
      <w:r>
        <w:t>9．（5分）（2008•天津）已知函数f（x）是定义在R上的偶函数，且在区间[0，+∞）上是增函数．令a=f（sin</w:t>
      </w:r>
      <w:r>
        <w:rPr>
          <w:position w:val="-22"/>
        </w:rPr>
        <w:drawing>
          <wp:inline distT="0" distB="0" distL="114300" distR="114300">
            <wp:extent cx="247650" cy="333375"/>
            <wp:effectExtent l="0" t="0" r="0" b="9525"/>
            <wp:docPr id="352"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27" descr="菁优网-jyeoo"/>
                    <pic:cNvPicPr>
                      <a:picLocks noChangeAspect="1"/>
                    </pic:cNvPicPr>
                  </pic:nvPicPr>
                  <pic:blipFill>
                    <a:blip r:embed="rId323"/>
                    <a:stretch>
                      <a:fillRect/>
                    </a:stretch>
                  </pic:blipFill>
                  <pic:spPr>
                    <a:xfrm>
                      <a:off x="0" y="0"/>
                      <a:ext cx="247650" cy="333375"/>
                    </a:xfrm>
                    <a:prstGeom prst="rect">
                      <a:avLst/>
                    </a:prstGeom>
                    <a:noFill/>
                    <a:ln>
                      <a:noFill/>
                    </a:ln>
                  </pic:spPr>
                </pic:pic>
              </a:graphicData>
            </a:graphic>
          </wp:inline>
        </w:drawing>
      </w:r>
      <w:r>
        <w:t>），b=f（cos</w:t>
      </w:r>
      <w:r>
        <w:rPr>
          <w:position w:val="-22"/>
        </w:rPr>
        <w:drawing>
          <wp:inline distT="0" distB="0" distL="114300" distR="114300">
            <wp:extent cx="247650" cy="333375"/>
            <wp:effectExtent l="0" t="0" r="0" b="9525"/>
            <wp:docPr id="353"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28" descr="菁优网-jyeoo"/>
                    <pic:cNvPicPr>
                      <a:picLocks noChangeAspect="1"/>
                    </pic:cNvPicPr>
                  </pic:nvPicPr>
                  <pic:blipFill>
                    <a:blip r:embed="rId324"/>
                    <a:stretch>
                      <a:fillRect/>
                    </a:stretch>
                  </pic:blipFill>
                  <pic:spPr>
                    <a:xfrm>
                      <a:off x="0" y="0"/>
                      <a:ext cx="247650" cy="333375"/>
                    </a:xfrm>
                    <a:prstGeom prst="rect">
                      <a:avLst/>
                    </a:prstGeom>
                    <a:noFill/>
                    <a:ln>
                      <a:noFill/>
                    </a:ln>
                  </pic:spPr>
                </pic:pic>
              </a:graphicData>
            </a:graphic>
          </wp:inline>
        </w:drawing>
      </w:r>
      <w:r>
        <w:t>），c=f（tan</w:t>
      </w:r>
      <w:r>
        <w:rPr>
          <w:position w:val="-22"/>
        </w:rPr>
        <w:drawing>
          <wp:inline distT="0" distB="0" distL="114300" distR="114300">
            <wp:extent cx="247650" cy="333375"/>
            <wp:effectExtent l="0" t="0" r="0" b="9525"/>
            <wp:docPr id="354"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29" descr="菁优网-jyeoo"/>
                    <pic:cNvPicPr>
                      <a:picLocks noChangeAspect="1"/>
                    </pic:cNvPicPr>
                  </pic:nvPicPr>
                  <pic:blipFill>
                    <a:blip r:embed="rId324"/>
                    <a:stretch>
                      <a:fillRect/>
                    </a:stretch>
                  </pic:blipFill>
                  <pic:spPr>
                    <a:xfrm>
                      <a:off x="0" y="0"/>
                      <a:ext cx="247650" cy="333375"/>
                    </a:xfrm>
                    <a:prstGeom prst="rect">
                      <a:avLst/>
                    </a:prstGeom>
                    <a:noFill/>
                    <a:ln>
                      <a:noFill/>
                    </a:ln>
                  </pic:spPr>
                </pic:pic>
              </a:graphicData>
            </a:graphic>
          </wp:inline>
        </w:drawing>
      </w:r>
      <w:r>
        <w:t>），则（　　）</w:t>
      </w:r>
    </w:p>
    <w:p>
      <w:pPr>
        <w:pStyle w:val="4"/>
      </w:pPr>
      <w:r>
        <w:t>A．b＜a＜c</w:t>
      </w:r>
      <w:r>
        <w:tab/>
      </w:r>
      <w:r>
        <w:t>B．c＜b＜a</w:t>
      </w:r>
      <w:r>
        <w:tab/>
      </w:r>
      <w:r>
        <w:t>C．b＜c＜a</w:t>
      </w:r>
      <w:r>
        <w:tab/>
      </w:r>
      <w:r>
        <w:t>D．a＜b＜c</w:t>
      </w:r>
    </w:p>
    <w:p>
      <w:pPr>
        <w:pStyle w:val="4"/>
      </w:pPr>
      <w:r>
        <w:rPr>
          <w:color w:val="0000FF"/>
        </w:rPr>
        <w:t>【考点】</w:t>
      </w:r>
      <w:r>
        <w:t>偶函数；不等式比较大小．</w:t>
      </w:r>
      <w:r>
        <w:rPr>
          <w:color w:val="FFFFFF"/>
          <w:sz w:val="1"/>
          <w:szCs w:val="1"/>
        </w:rPr>
        <w:t>菁优网版权所有</w:t>
      </w:r>
    </w:p>
    <w:p>
      <w:pPr>
        <w:pStyle w:val="4"/>
      </w:pPr>
      <w:r>
        <w:rPr>
          <w:color w:val="0000FF"/>
        </w:rPr>
        <w:t>【专题】</w:t>
      </w:r>
      <w:r>
        <w:t>压轴题．</w:t>
      </w:r>
    </w:p>
    <w:p>
      <w:pPr>
        <w:pStyle w:val="4"/>
      </w:pPr>
      <w:r>
        <w:rPr>
          <w:color w:val="0000FF"/>
        </w:rPr>
        <w:t>【分析】</w:t>
      </w:r>
      <w:r>
        <w:t>通过奇偶性将自变量调整到同一单调区间内，根据单调性比较a、b、c的大小．</w:t>
      </w:r>
    </w:p>
    <w:p>
      <w:pPr>
        <w:pStyle w:val="4"/>
      </w:pPr>
      <w:r>
        <w:rPr>
          <w:color w:val="0000FF"/>
        </w:rPr>
        <w:t>【解答】</w:t>
      </w:r>
      <w:r>
        <w:t>解：</w:t>
      </w:r>
      <w:r>
        <w:rPr>
          <w:position w:val="-22"/>
        </w:rPr>
        <w:drawing>
          <wp:inline distT="0" distB="0" distL="114300" distR="114300">
            <wp:extent cx="2152650" cy="333375"/>
            <wp:effectExtent l="0" t="0" r="0" b="9525"/>
            <wp:docPr id="355"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0" descr="菁优网-jyeoo"/>
                    <pic:cNvPicPr>
                      <a:picLocks noChangeAspect="1"/>
                    </pic:cNvPicPr>
                  </pic:nvPicPr>
                  <pic:blipFill>
                    <a:blip r:embed="rId325"/>
                    <a:stretch>
                      <a:fillRect/>
                    </a:stretch>
                  </pic:blipFill>
                  <pic:spPr>
                    <a:xfrm>
                      <a:off x="0" y="0"/>
                      <a:ext cx="2152650" cy="333375"/>
                    </a:xfrm>
                    <a:prstGeom prst="rect">
                      <a:avLst/>
                    </a:prstGeom>
                    <a:noFill/>
                    <a:ln>
                      <a:noFill/>
                    </a:ln>
                  </pic:spPr>
                </pic:pic>
              </a:graphicData>
            </a:graphic>
          </wp:inline>
        </w:drawing>
      </w:r>
      <w:r>
        <w:t>，</w:t>
      </w:r>
      <w:r>
        <w:rPr>
          <w:position w:val="-22"/>
        </w:rPr>
        <w:drawing>
          <wp:inline distT="0" distB="0" distL="114300" distR="114300">
            <wp:extent cx="2152650" cy="333375"/>
            <wp:effectExtent l="0" t="0" r="0" b="9525"/>
            <wp:docPr id="356"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1" descr="菁优网-jyeoo"/>
                    <pic:cNvPicPr>
                      <a:picLocks noChangeAspect="1"/>
                    </pic:cNvPicPr>
                  </pic:nvPicPr>
                  <pic:blipFill>
                    <a:blip r:embed="rId326"/>
                    <a:stretch>
                      <a:fillRect/>
                    </a:stretch>
                  </pic:blipFill>
                  <pic:spPr>
                    <a:xfrm>
                      <a:off x="0" y="0"/>
                      <a:ext cx="2152650" cy="333375"/>
                    </a:xfrm>
                    <a:prstGeom prst="rect">
                      <a:avLst/>
                    </a:prstGeom>
                    <a:noFill/>
                    <a:ln>
                      <a:noFill/>
                    </a:ln>
                  </pic:spPr>
                </pic:pic>
              </a:graphicData>
            </a:graphic>
          </wp:inline>
        </w:drawing>
      </w:r>
    </w:p>
    <w:p>
      <w:pPr>
        <w:pStyle w:val="4"/>
      </w:pPr>
      <w:r>
        <w:t>因为</w:t>
      </w:r>
      <w:r>
        <w:rPr>
          <w:position w:val="-22"/>
        </w:rPr>
        <w:drawing>
          <wp:inline distT="0" distB="0" distL="114300" distR="114300">
            <wp:extent cx="933450" cy="333375"/>
            <wp:effectExtent l="0" t="0" r="0" b="9525"/>
            <wp:docPr id="357"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2" descr="菁优网-jyeoo"/>
                    <pic:cNvPicPr>
                      <a:picLocks noChangeAspect="1"/>
                    </pic:cNvPicPr>
                  </pic:nvPicPr>
                  <pic:blipFill>
                    <a:blip r:embed="rId327"/>
                    <a:stretch>
                      <a:fillRect/>
                    </a:stretch>
                  </pic:blipFill>
                  <pic:spPr>
                    <a:xfrm>
                      <a:off x="0" y="0"/>
                      <a:ext cx="933450" cy="333375"/>
                    </a:xfrm>
                    <a:prstGeom prst="rect">
                      <a:avLst/>
                    </a:prstGeom>
                    <a:noFill/>
                    <a:ln>
                      <a:noFill/>
                    </a:ln>
                  </pic:spPr>
                </pic:pic>
              </a:graphicData>
            </a:graphic>
          </wp:inline>
        </w:drawing>
      </w:r>
      <w:r>
        <w:t>，又由函数在区间[0，+∞）上是增函数，</w:t>
      </w:r>
    </w:p>
    <w:p>
      <w:pPr>
        <w:pStyle w:val="4"/>
      </w:pPr>
      <w:r>
        <w:t>所以</w:t>
      </w:r>
      <w:r>
        <w:rPr>
          <w:position w:val="-22"/>
        </w:rPr>
        <w:drawing>
          <wp:inline distT="0" distB="0" distL="114300" distR="114300">
            <wp:extent cx="2247900" cy="333375"/>
            <wp:effectExtent l="0" t="0" r="0" b="9525"/>
            <wp:docPr id="358"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3" descr="菁优网-jyeoo"/>
                    <pic:cNvPicPr>
                      <a:picLocks noChangeAspect="1"/>
                    </pic:cNvPicPr>
                  </pic:nvPicPr>
                  <pic:blipFill>
                    <a:blip r:embed="rId328"/>
                    <a:stretch>
                      <a:fillRect/>
                    </a:stretch>
                  </pic:blipFill>
                  <pic:spPr>
                    <a:xfrm>
                      <a:off x="0" y="0"/>
                      <a:ext cx="2247900" cy="333375"/>
                    </a:xfrm>
                    <a:prstGeom prst="rect">
                      <a:avLst/>
                    </a:prstGeom>
                    <a:noFill/>
                    <a:ln>
                      <a:noFill/>
                    </a:ln>
                  </pic:spPr>
                </pic:pic>
              </a:graphicData>
            </a:graphic>
          </wp:inline>
        </w:drawing>
      </w:r>
      <w:r>
        <w:t>，所以b＜a＜c，</w:t>
      </w:r>
    </w:p>
    <w:p>
      <w:pPr>
        <w:pStyle w:val="4"/>
      </w:pPr>
      <w:r>
        <w:t>故选A</w:t>
      </w:r>
    </w:p>
    <w:p>
      <w:pPr>
        <w:pStyle w:val="4"/>
      </w:pPr>
      <w:r>
        <w:rPr>
          <w:color w:val="0000FF"/>
        </w:rPr>
        <w:t>【点评】</w:t>
      </w:r>
      <w:r>
        <w:t>本题属于单调性与增减性的综合应用，解决此类题型要注意：</w:t>
      </w:r>
    </w:p>
    <w:p>
      <w:pPr>
        <w:pStyle w:val="4"/>
      </w:pPr>
      <w:r>
        <w:t>（1）通过周期性、对称性、奇偶性等性质将自变量调整到同一单调区间内，再比较大小．</w:t>
      </w:r>
    </w:p>
    <w:p>
      <w:pPr>
        <w:pStyle w:val="4"/>
      </w:pPr>
      <w:r>
        <w:t>（2）培养数形结合的思想方法．</w:t>
      </w:r>
    </w:p>
    <w:p>
      <w:pPr>
        <w:pStyle w:val="4"/>
      </w:pPr>
      <w:r>
        <w:t>　</w:t>
      </w:r>
    </w:p>
    <w:p>
      <w:pPr>
        <w:pStyle w:val="4"/>
      </w:pPr>
      <w:r>
        <w:t>10．（5分）（2008•天津）有8张卡片分别标有数字1，2，3，4，5，6，7，8，从中取出6张卡片排成3行2列，要求3行中仅有中间行的两张卡片上的数字之和为5，则不同的排法共有（　　）</w:t>
      </w:r>
    </w:p>
    <w:p>
      <w:pPr>
        <w:pStyle w:val="4"/>
      </w:pPr>
      <w:r>
        <w:t>A．1344种</w:t>
      </w:r>
      <w:r>
        <w:tab/>
      </w:r>
      <w:r>
        <w:t>B．1248种</w:t>
      </w:r>
      <w:r>
        <w:tab/>
      </w:r>
      <w:r>
        <w:t>C．1056种</w:t>
      </w:r>
      <w:r>
        <w:tab/>
      </w:r>
      <w:r>
        <w:t>D．960种</w:t>
      </w:r>
    </w:p>
    <w:p>
      <w:pPr>
        <w:pStyle w:val="4"/>
      </w:pPr>
      <w:r>
        <w:rPr>
          <w:color w:val="0000FF"/>
        </w:rPr>
        <w:t>【考点】</w:t>
      </w:r>
      <w:r>
        <w:t>排列、组合的实际应用．</w:t>
      </w:r>
      <w:r>
        <w:rPr>
          <w:color w:val="FFFFFF"/>
          <w:sz w:val="1"/>
          <w:szCs w:val="1"/>
        </w:rPr>
        <w:t>菁优网版权所有</w:t>
      </w:r>
    </w:p>
    <w:p>
      <w:pPr>
        <w:pStyle w:val="4"/>
      </w:pPr>
      <w:r>
        <w:rPr>
          <w:color w:val="0000FF"/>
        </w:rPr>
        <w:t>【专题】</w:t>
      </w:r>
      <w:r>
        <w:t>计算题；压轴题．</w:t>
      </w:r>
    </w:p>
    <w:p>
      <w:pPr>
        <w:pStyle w:val="4"/>
      </w:pPr>
      <w:r>
        <w:rPr>
          <w:color w:val="0000FF"/>
        </w:rPr>
        <w:t>【分析】</w:t>
      </w:r>
      <w:r>
        <w:t>根据题意，分2步进行，首先确定中间行的数字只能为1，4或2，3，然后确定其余4个数字的排法数，使用排除法，用总数减去不合题意的情况数，可得其情况数目，由乘法原理计算可得答案．</w:t>
      </w:r>
    </w:p>
    <w:p>
      <w:pPr>
        <w:pStyle w:val="4"/>
      </w:pPr>
      <w:r>
        <w:rPr>
          <w:color w:val="0000FF"/>
        </w:rPr>
        <w:t>【解答】</w:t>
      </w:r>
      <w:r>
        <w:t>解：根据题意，要求3行中仅有中间行的两张卡片上的数字之和为5，则中间行的数字只能为1，4或2，3，共有C</w:t>
      </w:r>
      <w:r>
        <w:rPr>
          <w:sz w:val="24"/>
          <w:szCs w:val="24"/>
          <w:vertAlign w:val="subscript"/>
        </w:rPr>
        <w:t>2</w:t>
      </w:r>
      <w:r>
        <w:rPr>
          <w:sz w:val="24"/>
          <w:szCs w:val="24"/>
          <w:vertAlign w:val="superscript"/>
        </w:rPr>
        <w:t>1</w:t>
      </w:r>
      <w:r>
        <w:t>A</w:t>
      </w:r>
      <w:r>
        <w:rPr>
          <w:sz w:val="24"/>
          <w:szCs w:val="24"/>
          <w:vertAlign w:val="subscript"/>
        </w:rPr>
        <w:t>2</w:t>
      </w:r>
      <w:r>
        <w:rPr>
          <w:sz w:val="24"/>
          <w:szCs w:val="24"/>
          <w:vertAlign w:val="superscript"/>
        </w:rPr>
        <w:t>2</w:t>
      </w:r>
      <w:r>
        <w:t>=4种排法，</w:t>
      </w:r>
    </w:p>
    <w:p>
      <w:pPr>
        <w:pStyle w:val="4"/>
      </w:pPr>
      <w:r>
        <w:t>然后确定其余4个数字，其排法总数为A</w:t>
      </w:r>
      <w:r>
        <w:rPr>
          <w:sz w:val="24"/>
          <w:szCs w:val="24"/>
          <w:vertAlign w:val="subscript"/>
        </w:rPr>
        <w:t>6</w:t>
      </w:r>
      <w:r>
        <w:rPr>
          <w:sz w:val="24"/>
          <w:szCs w:val="24"/>
          <w:vertAlign w:val="superscript"/>
        </w:rPr>
        <w:t>4</w:t>
      </w:r>
      <w:r>
        <w:t>=360，</w:t>
      </w:r>
    </w:p>
    <w:p>
      <w:pPr>
        <w:pStyle w:val="4"/>
      </w:pPr>
      <w:r>
        <w:t>其中不合题意的有：中间行数字和为5，还有一行数字和为5，有4种排法，</w:t>
      </w:r>
    </w:p>
    <w:p>
      <w:pPr>
        <w:pStyle w:val="4"/>
      </w:pPr>
      <w:r>
        <w:t>余下两个数字有A</w:t>
      </w:r>
      <w:r>
        <w:rPr>
          <w:sz w:val="24"/>
          <w:szCs w:val="24"/>
          <w:vertAlign w:val="subscript"/>
        </w:rPr>
        <w:t>4</w:t>
      </w:r>
      <w:r>
        <w:rPr>
          <w:sz w:val="24"/>
          <w:szCs w:val="24"/>
          <w:vertAlign w:val="superscript"/>
        </w:rPr>
        <w:t>2</w:t>
      </w:r>
      <w:r>
        <w:t>=12种排法，</w:t>
      </w:r>
    </w:p>
    <w:p>
      <w:pPr>
        <w:pStyle w:val="4"/>
      </w:pPr>
      <w:r>
        <w:t>所以此时余下的这4个数字共有360﹣4×12=312种方法；</w:t>
      </w:r>
    </w:p>
    <w:p>
      <w:pPr>
        <w:pStyle w:val="4"/>
      </w:pPr>
      <w:r>
        <w:t>由乘法原理可知共有4×312=1248种不同的排法，</w:t>
      </w:r>
    </w:p>
    <w:p>
      <w:pPr>
        <w:pStyle w:val="4"/>
      </w:pPr>
      <w:r>
        <w:t>故选B．</w:t>
      </w:r>
    </w:p>
    <w:p>
      <w:pPr>
        <w:pStyle w:val="4"/>
      </w:pPr>
      <w:r>
        <w:rPr>
          <w:color w:val="0000FF"/>
        </w:rPr>
        <w:t>【点评】</w:t>
      </w:r>
      <w:r>
        <w:t>本题考查排列、组合的综合应用，注意特殊方法的使用，如排除法．</w:t>
      </w:r>
    </w:p>
    <w:p>
      <w:pPr>
        <w:pStyle w:val="4"/>
      </w:pPr>
      <w:r>
        <w:t>　</w:t>
      </w:r>
    </w:p>
    <w:p>
      <w:pPr>
        <w:pStyle w:val="4"/>
      </w:pPr>
      <w:r>
        <w:rPr>
          <w:b/>
        </w:rPr>
        <w:t>二、填空题（共6小题，每小题4分，满分24分）</w:t>
      </w:r>
    </w:p>
    <w:p>
      <w:pPr>
        <w:pStyle w:val="4"/>
      </w:pPr>
      <w:r>
        <w:t>11．（4分）（2008•天津）</w:t>
      </w:r>
      <w:r>
        <w:rPr>
          <w:position w:val="-25"/>
        </w:rPr>
        <w:drawing>
          <wp:inline distT="0" distB="0" distL="114300" distR="114300">
            <wp:extent cx="847725" cy="352425"/>
            <wp:effectExtent l="0" t="0" r="9525" b="9525"/>
            <wp:docPr id="359"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4" descr="菁优网-jyeoo"/>
                    <pic:cNvPicPr>
                      <a:picLocks noChangeAspect="1"/>
                    </pic:cNvPicPr>
                  </pic:nvPicPr>
                  <pic:blipFill>
                    <a:blip r:embed="rId329"/>
                    <a:stretch>
                      <a:fillRect/>
                    </a:stretch>
                  </pic:blipFill>
                  <pic:spPr>
                    <a:xfrm>
                      <a:off x="0" y="0"/>
                      <a:ext cx="847725" cy="352425"/>
                    </a:xfrm>
                    <a:prstGeom prst="rect">
                      <a:avLst/>
                    </a:prstGeom>
                    <a:noFill/>
                    <a:ln>
                      <a:noFill/>
                    </a:ln>
                  </pic:spPr>
                </pic:pic>
              </a:graphicData>
            </a:graphic>
          </wp:inline>
        </w:drawing>
      </w:r>
      <w:r>
        <w:t>的二项展开式中，x</w:t>
      </w:r>
      <w:r>
        <w:rPr>
          <w:sz w:val="24"/>
          <w:szCs w:val="24"/>
          <w:vertAlign w:val="superscript"/>
        </w:rPr>
        <w:t>2</w:t>
      </w:r>
      <w:r>
        <w:t>的系数是</w:t>
      </w:r>
      <w:r>
        <w:rPr>
          <w:u w:val="single"/>
        </w:rPr>
        <w:t>　40　</w:t>
      </w:r>
      <w:r>
        <w:t>（用数字作答）．</w:t>
      </w:r>
    </w:p>
    <w:p>
      <w:pPr>
        <w:pStyle w:val="4"/>
      </w:pPr>
      <w:r>
        <w:rPr>
          <w:color w:val="0000FF"/>
        </w:rPr>
        <w:t>【考点】</w:t>
      </w:r>
      <w:r>
        <w:t>二项式定理．</w:t>
      </w:r>
      <w:r>
        <w:rPr>
          <w:color w:val="FFFFFF"/>
          <w:sz w:val="1"/>
          <w:szCs w:val="1"/>
        </w:rPr>
        <w:t>菁优网版权所有</w:t>
      </w:r>
    </w:p>
    <w:p>
      <w:pPr>
        <w:pStyle w:val="4"/>
      </w:pPr>
      <w:r>
        <w:rPr>
          <w:color w:val="0000FF"/>
        </w:rPr>
        <w:t>【专题】</w:t>
      </w:r>
      <w:r>
        <w:t>计算题．</w:t>
      </w:r>
    </w:p>
    <w:p>
      <w:pPr>
        <w:pStyle w:val="4"/>
      </w:pPr>
      <w:r>
        <w:rPr>
          <w:color w:val="0000FF"/>
        </w:rPr>
        <w:t>【分析】</w:t>
      </w:r>
      <w:r>
        <w:t>利用二项展开式的通项公式求出第r+1项，令x的指数为2求出x</w:t>
      </w:r>
      <w:r>
        <w:rPr>
          <w:sz w:val="24"/>
          <w:szCs w:val="24"/>
          <w:vertAlign w:val="superscript"/>
        </w:rPr>
        <w:t>2</w:t>
      </w:r>
      <w:r>
        <w:t>的系数．</w:t>
      </w:r>
    </w:p>
    <w:p>
      <w:pPr>
        <w:pStyle w:val="4"/>
      </w:pPr>
      <w:r>
        <w:rPr>
          <w:color w:val="0000FF"/>
        </w:rPr>
        <w:t>【解答】</w:t>
      </w:r>
      <w:r>
        <w:t>解：</w:t>
      </w:r>
      <w:r>
        <w:rPr>
          <w:position w:val="-26"/>
        </w:rPr>
        <w:drawing>
          <wp:inline distT="0" distB="0" distL="114300" distR="114300">
            <wp:extent cx="3057525" cy="466725"/>
            <wp:effectExtent l="0" t="0" r="9525" b="9525"/>
            <wp:docPr id="360"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5" descr="菁优网-jyeoo"/>
                    <pic:cNvPicPr>
                      <a:picLocks noChangeAspect="1"/>
                    </pic:cNvPicPr>
                  </pic:nvPicPr>
                  <pic:blipFill>
                    <a:blip r:embed="rId330"/>
                    <a:stretch>
                      <a:fillRect/>
                    </a:stretch>
                  </pic:blipFill>
                  <pic:spPr>
                    <a:xfrm>
                      <a:off x="0" y="0"/>
                      <a:ext cx="3057525" cy="466725"/>
                    </a:xfrm>
                    <a:prstGeom prst="rect">
                      <a:avLst/>
                    </a:prstGeom>
                    <a:noFill/>
                    <a:ln>
                      <a:noFill/>
                    </a:ln>
                  </pic:spPr>
                </pic:pic>
              </a:graphicData>
            </a:graphic>
          </wp:inline>
        </w:drawing>
      </w:r>
      <w:r>
        <w:t>，</w:t>
      </w:r>
    </w:p>
    <w:p>
      <w:pPr>
        <w:pStyle w:val="4"/>
      </w:pPr>
      <w:r>
        <w:t>令</w:t>
      </w:r>
      <w:r>
        <w:rPr>
          <w:position w:val="-22"/>
        </w:rPr>
        <w:drawing>
          <wp:inline distT="0" distB="0" distL="114300" distR="114300">
            <wp:extent cx="590550" cy="333375"/>
            <wp:effectExtent l="0" t="0" r="0" b="9525"/>
            <wp:docPr id="361"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 descr="菁优网-jyeoo"/>
                    <pic:cNvPicPr>
                      <a:picLocks noChangeAspect="1"/>
                    </pic:cNvPicPr>
                  </pic:nvPicPr>
                  <pic:blipFill>
                    <a:blip r:embed="rId331"/>
                    <a:stretch>
                      <a:fillRect/>
                    </a:stretch>
                  </pic:blipFill>
                  <pic:spPr>
                    <a:xfrm>
                      <a:off x="0" y="0"/>
                      <a:ext cx="590550" cy="333375"/>
                    </a:xfrm>
                    <a:prstGeom prst="rect">
                      <a:avLst/>
                    </a:prstGeom>
                    <a:noFill/>
                    <a:ln>
                      <a:noFill/>
                    </a:ln>
                  </pic:spPr>
                </pic:pic>
              </a:graphicData>
            </a:graphic>
          </wp:inline>
        </w:drawing>
      </w:r>
    </w:p>
    <w:p>
      <w:pPr>
        <w:pStyle w:val="4"/>
      </w:pPr>
      <w:r>
        <w:t>所以r=2，</w:t>
      </w:r>
    </w:p>
    <w:p>
      <w:pPr>
        <w:pStyle w:val="4"/>
      </w:pPr>
      <w:r>
        <w:t>所以x</w:t>
      </w:r>
      <w:r>
        <w:rPr>
          <w:sz w:val="24"/>
          <w:szCs w:val="24"/>
          <w:vertAlign w:val="superscript"/>
        </w:rPr>
        <w:t>2</w:t>
      </w:r>
      <w:r>
        <w:t>的系数为（﹣2）</w:t>
      </w:r>
      <w:r>
        <w:rPr>
          <w:sz w:val="24"/>
          <w:szCs w:val="24"/>
          <w:vertAlign w:val="superscript"/>
        </w:rPr>
        <w:t>2</w:t>
      </w:r>
      <w:r>
        <w:t>C</w:t>
      </w:r>
      <w:r>
        <w:rPr>
          <w:sz w:val="24"/>
          <w:szCs w:val="24"/>
          <w:vertAlign w:val="subscript"/>
        </w:rPr>
        <w:t>5</w:t>
      </w:r>
      <w:r>
        <w:rPr>
          <w:sz w:val="24"/>
          <w:szCs w:val="24"/>
          <w:vertAlign w:val="superscript"/>
        </w:rPr>
        <w:t>2</w:t>
      </w:r>
      <w:r>
        <w:t>=40．</w:t>
      </w:r>
    </w:p>
    <w:p>
      <w:pPr>
        <w:pStyle w:val="4"/>
      </w:pPr>
      <w:r>
        <w:t>故答案为40</w:t>
      </w:r>
    </w:p>
    <w:p>
      <w:pPr>
        <w:pStyle w:val="4"/>
      </w:pPr>
      <w:r>
        <w:rPr>
          <w:color w:val="0000FF"/>
        </w:rPr>
        <w:t>【点评】</w:t>
      </w:r>
      <w:r>
        <w:t>本题考查二项展开式的通项公式是解决二项展开式的特定项问题的工具．</w:t>
      </w:r>
    </w:p>
    <w:p>
      <w:pPr>
        <w:pStyle w:val="4"/>
      </w:pPr>
      <w:r>
        <w:t>　</w:t>
      </w:r>
    </w:p>
    <w:p>
      <w:pPr>
        <w:pStyle w:val="4"/>
      </w:pPr>
      <w:r>
        <w:t>12．（4分）（2008•天津）一个正方体的各顶点均在同一球的球面上，若该球的体积为</w:t>
      </w:r>
      <w:r>
        <w:rPr>
          <w:position w:val="-5"/>
        </w:rPr>
        <w:drawing>
          <wp:inline distT="0" distB="0" distL="114300" distR="114300">
            <wp:extent cx="457200" cy="171450"/>
            <wp:effectExtent l="0" t="0" r="0" b="0"/>
            <wp:docPr id="362"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7" descr="菁优网-jyeoo"/>
                    <pic:cNvPicPr>
                      <a:picLocks noChangeAspect="1"/>
                    </pic:cNvPicPr>
                  </pic:nvPicPr>
                  <pic:blipFill>
                    <a:blip r:embed="rId332"/>
                    <a:stretch>
                      <a:fillRect/>
                    </a:stretch>
                  </pic:blipFill>
                  <pic:spPr>
                    <a:xfrm>
                      <a:off x="0" y="0"/>
                      <a:ext cx="457200" cy="171450"/>
                    </a:xfrm>
                    <a:prstGeom prst="rect">
                      <a:avLst/>
                    </a:prstGeom>
                    <a:noFill/>
                    <a:ln>
                      <a:noFill/>
                    </a:ln>
                  </pic:spPr>
                </pic:pic>
              </a:graphicData>
            </a:graphic>
          </wp:inline>
        </w:drawing>
      </w:r>
      <w:r>
        <w:t>，则该正方体的表面积为</w:t>
      </w:r>
      <w:r>
        <w:rPr>
          <w:u w:val="single"/>
        </w:rPr>
        <w:t>　24　</w:t>
      </w:r>
      <w:r>
        <w:t>．</w:t>
      </w:r>
    </w:p>
    <w:p>
      <w:pPr>
        <w:pStyle w:val="4"/>
      </w:pPr>
      <w:r>
        <w:rPr>
          <w:color w:val="0000FF"/>
        </w:rPr>
        <w:t>【考点】</w:t>
      </w:r>
      <w:r>
        <w:t>棱柱、棱锥、棱台的体积；球的体积和表面积．</w:t>
      </w:r>
      <w:r>
        <w:rPr>
          <w:color w:val="FFFFFF"/>
          <w:sz w:val="1"/>
          <w:szCs w:val="1"/>
        </w:rPr>
        <w:t>菁优网版权所有</w:t>
      </w:r>
    </w:p>
    <w:p>
      <w:pPr>
        <w:pStyle w:val="4"/>
      </w:pPr>
      <w:r>
        <w:rPr>
          <w:color w:val="0000FF"/>
        </w:rPr>
        <w:t>【专题】</w:t>
      </w:r>
      <w:r>
        <w:t>计算题；综合题．</w:t>
      </w:r>
    </w:p>
    <w:p>
      <w:pPr>
        <w:pStyle w:val="4"/>
      </w:pPr>
      <w:r>
        <w:rPr>
          <w:color w:val="0000FF"/>
        </w:rPr>
        <w:t>【分析】</w:t>
      </w:r>
      <w:r>
        <w:t>由题意球的直径等于正方体的体对角线的长，求出球的半径，再求正方体的棱长，然后求正方体的表面积．</w:t>
      </w:r>
    </w:p>
    <w:p>
      <w:pPr>
        <w:pStyle w:val="4"/>
      </w:pPr>
      <w:r>
        <w:rPr>
          <w:color w:val="0000FF"/>
        </w:rPr>
        <w:t>【解答】</w:t>
      </w:r>
      <w:r>
        <w:t>解：设球的半径为R，由</w:t>
      </w:r>
      <w:r>
        <w:rPr>
          <w:position w:val="-22"/>
        </w:rPr>
        <w:drawing>
          <wp:inline distT="0" distB="0" distL="114300" distR="114300">
            <wp:extent cx="962025" cy="333375"/>
            <wp:effectExtent l="0" t="0" r="9525" b="9525"/>
            <wp:docPr id="363"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8" descr="菁优网-jyeoo"/>
                    <pic:cNvPicPr>
                      <a:picLocks noChangeAspect="1"/>
                    </pic:cNvPicPr>
                  </pic:nvPicPr>
                  <pic:blipFill>
                    <a:blip r:embed="rId333"/>
                    <a:stretch>
                      <a:fillRect/>
                    </a:stretch>
                  </pic:blipFill>
                  <pic:spPr>
                    <a:xfrm>
                      <a:off x="0" y="0"/>
                      <a:ext cx="962025" cy="333375"/>
                    </a:xfrm>
                    <a:prstGeom prst="rect">
                      <a:avLst/>
                    </a:prstGeom>
                    <a:noFill/>
                    <a:ln>
                      <a:noFill/>
                    </a:ln>
                  </pic:spPr>
                </pic:pic>
              </a:graphicData>
            </a:graphic>
          </wp:inline>
        </w:drawing>
      </w:r>
      <w:r>
        <w:t>得</w:t>
      </w:r>
      <w:r>
        <w:rPr>
          <w:position w:val="-5"/>
        </w:rPr>
        <w:drawing>
          <wp:inline distT="0" distB="0" distL="114300" distR="114300">
            <wp:extent cx="361950" cy="171450"/>
            <wp:effectExtent l="0" t="0" r="0" b="0"/>
            <wp:docPr id="364"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9" descr="菁优网-jyeoo"/>
                    <pic:cNvPicPr>
                      <a:picLocks noChangeAspect="1"/>
                    </pic:cNvPicPr>
                  </pic:nvPicPr>
                  <pic:blipFill>
                    <a:blip r:embed="rId334"/>
                    <a:stretch>
                      <a:fillRect/>
                    </a:stretch>
                  </pic:blipFill>
                  <pic:spPr>
                    <a:xfrm>
                      <a:off x="0" y="0"/>
                      <a:ext cx="361950" cy="171450"/>
                    </a:xfrm>
                    <a:prstGeom prst="rect">
                      <a:avLst/>
                    </a:prstGeom>
                    <a:noFill/>
                    <a:ln>
                      <a:noFill/>
                    </a:ln>
                  </pic:spPr>
                </pic:pic>
              </a:graphicData>
            </a:graphic>
          </wp:inline>
        </w:drawing>
      </w:r>
      <w:r>
        <w:t>，</w:t>
      </w:r>
    </w:p>
    <w:p>
      <w:pPr>
        <w:pStyle w:val="4"/>
      </w:pPr>
      <w:r>
        <w:t>所以a=2，表面积为6a</w:t>
      </w:r>
      <w:r>
        <w:rPr>
          <w:sz w:val="24"/>
          <w:szCs w:val="24"/>
          <w:vertAlign w:val="superscript"/>
        </w:rPr>
        <w:t>2</w:t>
      </w:r>
      <w:r>
        <w:t>=24．</w:t>
      </w:r>
    </w:p>
    <w:p>
      <w:pPr>
        <w:pStyle w:val="4"/>
      </w:pPr>
      <w:r>
        <w:t>故答案为：24</w:t>
      </w:r>
    </w:p>
    <w:p>
      <w:pPr>
        <w:pStyle w:val="4"/>
      </w:pPr>
      <w:r>
        <w:rPr>
          <w:color w:val="0000FF"/>
        </w:rPr>
        <w:t>【点评】</w:t>
      </w:r>
      <w:r>
        <w:t>本题考查球的内接体，球的表面积，考查空间想象能力，计算能力，是基础题．</w:t>
      </w:r>
    </w:p>
    <w:p>
      <w:pPr>
        <w:pStyle w:val="4"/>
      </w:pPr>
      <w:r>
        <w:t>　</w:t>
      </w:r>
    </w:p>
    <w:p>
      <w:pPr>
        <w:pStyle w:val="4"/>
      </w:pPr>
      <w:r>
        <w:t>13．（4分）（2008•天津）已知圆C的圆心与抛物线y</w:t>
      </w:r>
      <w:r>
        <w:rPr>
          <w:sz w:val="24"/>
          <w:szCs w:val="24"/>
          <w:vertAlign w:val="superscript"/>
        </w:rPr>
        <w:t>2</w:t>
      </w:r>
      <w:r>
        <w:t>=4x的焦点关于直线y=x对称．直线4x﹣3y﹣2=0与圆C相交于A、B两点，且|AB|=6，则圆C的方程为</w:t>
      </w:r>
      <w:r>
        <w:rPr>
          <w:sz w:val="24"/>
          <w:szCs w:val="24"/>
          <w:vertAlign w:val="subscript"/>
        </w:rPr>
        <w:t>　x2+（y﹣1）2=10　</w:t>
      </w:r>
      <w:r>
        <w:t>．</w:t>
      </w:r>
    </w:p>
    <w:p>
      <w:pPr>
        <w:pStyle w:val="4"/>
      </w:pPr>
      <w:r>
        <w:rPr>
          <w:color w:val="0000FF"/>
        </w:rPr>
        <w:t>【考点】</w:t>
      </w:r>
      <w:r>
        <w:t>抛物线的应用；圆的标准方程；直线和圆的方程的应用．</w:t>
      </w:r>
      <w:r>
        <w:rPr>
          <w:color w:val="FFFFFF"/>
          <w:sz w:val="1"/>
          <w:szCs w:val="1"/>
        </w:rPr>
        <w:t>菁优网版权所有</w:t>
      </w:r>
    </w:p>
    <w:p>
      <w:pPr>
        <w:pStyle w:val="4"/>
      </w:pPr>
      <w:r>
        <w:rPr>
          <w:color w:val="0000FF"/>
        </w:rPr>
        <w:t>【专题】</w:t>
      </w:r>
      <w:r>
        <w:t>计算题．</w:t>
      </w:r>
    </w:p>
    <w:p>
      <w:pPr>
        <w:pStyle w:val="4"/>
      </w:pPr>
      <w:r>
        <w:rPr>
          <w:color w:val="0000FF"/>
        </w:rPr>
        <w:t>【分析】</w:t>
      </w:r>
      <w:r>
        <w:t>先根据抛物线方程求得焦点坐标，进而求得圆心，进而求得圆心到直线4x﹣3y﹣2=0的距离，根据勾股定理求得圆的半径．则圆的方程可得．</w:t>
      </w:r>
    </w:p>
    <w:p>
      <w:pPr>
        <w:pStyle w:val="4"/>
      </w:pPr>
      <w:r>
        <w:rPr>
          <w:color w:val="0000FF"/>
        </w:rPr>
        <w:t>【解答】</w:t>
      </w:r>
      <w:r>
        <w:t>解：依题意可知抛物线的焦点为（1，0），</w:t>
      </w:r>
    </w:p>
    <w:p>
      <w:pPr>
        <w:pStyle w:val="4"/>
      </w:pPr>
      <w:r>
        <w:t>∵圆C的圆心与抛物线y</w:t>
      </w:r>
      <w:r>
        <w:rPr>
          <w:sz w:val="24"/>
          <w:szCs w:val="24"/>
          <w:vertAlign w:val="superscript"/>
        </w:rPr>
        <w:t>2</w:t>
      </w:r>
      <w:r>
        <w:t>=4x的焦点关于直线y=x对称．</w:t>
      </w:r>
    </w:p>
    <w:p>
      <w:pPr>
        <w:pStyle w:val="4"/>
      </w:pPr>
      <w:r>
        <w:t>所以圆心坐标为（0，1），</w:t>
      </w:r>
    </w:p>
    <w:p>
      <w:pPr>
        <w:pStyle w:val="4"/>
      </w:pPr>
      <w:r>
        <w:t>∴</w:t>
      </w:r>
      <w:r>
        <w:rPr>
          <w:position w:val="-29"/>
        </w:rPr>
        <w:drawing>
          <wp:inline distT="0" distB="0" distL="114300" distR="114300">
            <wp:extent cx="1733550" cy="457200"/>
            <wp:effectExtent l="0" t="0" r="0" b="0"/>
            <wp:docPr id="365"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40" descr="菁优网-jyeoo"/>
                    <pic:cNvPicPr>
                      <a:picLocks noChangeAspect="1"/>
                    </pic:cNvPicPr>
                  </pic:nvPicPr>
                  <pic:blipFill>
                    <a:blip r:embed="rId335"/>
                    <a:stretch>
                      <a:fillRect/>
                    </a:stretch>
                  </pic:blipFill>
                  <pic:spPr>
                    <a:xfrm>
                      <a:off x="0" y="0"/>
                      <a:ext cx="1733550" cy="457200"/>
                    </a:xfrm>
                    <a:prstGeom prst="rect">
                      <a:avLst/>
                    </a:prstGeom>
                    <a:noFill/>
                    <a:ln>
                      <a:noFill/>
                    </a:ln>
                  </pic:spPr>
                </pic:pic>
              </a:graphicData>
            </a:graphic>
          </wp:inline>
        </w:drawing>
      </w:r>
      <w:r>
        <w:t>，</w:t>
      </w:r>
    </w:p>
    <w:p>
      <w:pPr>
        <w:pStyle w:val="4"/>
      </w:pPr>
      <w:r>
        <w:t>圆C的方程为x</w:t>
      </w:r>
      <w:r>
        <w:rPr>
          <w:sz w:val="24"/>
          <w:szCs w:val="24"/>
          <w:vertAlign w:val="superscript"/>
        </w:rPr>
        <w:t>2</w:t>
      </w:r>
      <w:r>
        <w:t>+（y﹣1）</w:t>
      </w:r>
      <w:r>
        <w:rPr>
          <w:sz w:val="24"/>
          <w:szCs w:val="24"/>
          <w:vertAlign w:val="superscript"/>
        </w:rPr>
        <w:t>2</w:t>
      </w:r>
      <w:r>
        <w:t>=10</w:t>
      </w:r>
    </w:p>
    <w:p>
      <w:pPr>
        <w:pStyle w:val="4"/>
      </w:pPr>
      <w:r>
        <w:t>故答案为x</w:t>
      </w:r>
      <w:r>
        <w:rPr>
          <w:sz w:val="24"/>
          <w:szCs w:val="24"/>
          <w:vertAlign w:val="superscript"/>
        </w:rPr>
        <w:t>2</w:t>
      </w:r>
      <w:r>
        <w:t>+（y﹣1）</w:t>
      </w:r>
      <w:r>
        <w:rPr>
          <w:sz w:val="24"/>
          <w:szCs w:val="24"/>
          <w:vertAlign w:val="superscript"/>
        </w:rPr>
        <w:t>2</w:t>
      </w:r>
      <w:r>
        <w:t>=10</w:t>
      </w:r>
    </w:p>
    <w:p>
      <w:pPr>
        <w:pStyle w:val="4"/>
      </w:pPr>
      <w:r>
        <w:rPr>
          <w:color w:val="0000FF"/>
        </w:rPr>
        <w:t>【点评】</w:t>
      </w:r>
      <w:r>
        <w:t>本题主要考查了抛物线的应用．涉及了圆的基本性质，对称性问题，点到直线的距离，数形结合思想等问题．</w:t>
      </w:r>
    </w:p>
    <w:p>
      <w:pPr>
        <w:pStyle w:val="4"/>
      </w:pPr>
      <w:r>
        <w:t>　</w:t>
      </w:r>
    </w:p>
    <w:p>
      <w:pPr>
        <w:pStyle w:val="4"/>
      </w:pPr>
      <w:r>
        <w:t>14．（4分）（2008•天津）如图，在平行四边形ABCD中，</w:t>
      </w:r>
      <w:r>
        <w:rPr>
          <w:position w:val="-13"/>
        </w:rPr>
        <w:drawing>
          <wp:inline distT="0" distB="0" distL="114300" distR="114300">
            <wp:extent cx="2057400" cy="209550"/>
            <wp:effectExtent l="0" t="0" r="0" b="0"/>
            <wp:docPr id="366"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41" descr="菁优网-jyeoo"/>
                    <pic:cNvPicPr>
                      <a:picLocks noChangeAspect="1"/>
                    </pic:cNvPicPr>
                  </pic:nvPicPr>
                  <pic:blipFill>
                    <a:blip r:embed="rId336"/>
                    <a:stretch>
                      <a:fillRect/>
                    </a:stretch>
                  </pic:blipFill>
                  <pic:spPr>
                    <a:xfrm>
                      <a:off x="0" y="0"/>
                      <a:ext cx="2057400" cy="209550"/>
                    </a:xfrm>
                    <a:prstGeom prst="rect">
                      <a:avLst/>
                    </a:prstGeom>
                    <a:noFill/>
                    <a:ln>
                      <a:noFill/>
                    </a:ln>
                  </pic:spPr>
                </pic:pic>
              </a:graphicData>
            </a:graphic>
          </wp:inline>
        </w:drawing>
      </w:r>
      <w:r>
        <w:t>，则</w:t>
      </w:r>
      <w:r>
        <w:rPr>
          <w:position w:val="-4"/>
        </w:rPr>
        <w:drawing>
          <wp:inline distT="0" distB="0" distL="114300" distR="114300">
            <wp:extent cx="438150" cy="190500"/>
            <wp:effectExtent l="0" t="0" r="0" b="0"/>
            <wp:docPr id="367"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42" descr="菁优网-jyeoo"/>
                    <pic:cNvPicPr>
                      <a:picLocks noChangeAspect="1"/>
                    </pic:cNvPicPr>
                  </pic:nvPicPr>
                  <pic:blipFill>
                    <a:blip r:embed="rId337"/>
                    <a:stretch>
                      <a:fillRect/>
                    </a:stretch>
                  </pic:blipFill>
                  <pic:spPr>
                    <a:xfrm>
                      <a:off x="0" y="0"/>
                      <a:ext cx="438150" cy="190500"/>
                    </a:xfrm>
                    <a:prstGeom prst="rect">
                      <a:avLst/>
                    </a:prstGeom>
                    <a:noFill/>
                    <a:ln>
                      <a:noFill/>
                    </a:ln>
                  </pic:spPr>
                </pic:pic>
              </a:graphicData>
            </a:graphic>
          </wp:inline>
        </w:drawing>
      </w:r>
      <w:r>
        <w:t>=</w:t>
      </w:r>
      <w:r>
        <w:rPr>
          <w:u w:val="single"/>
        </w:rPr>
        <w:t>　3　</w:t>
      </w:r>
      <w:r>
        <w:t>．</w:t>
      </w:r>
    </w:p>
    <w:p>
      <w:pPr>
        <w:pStyle w:val="4"/>
      </w:pPr>
      <w:r>
        <w:drawing>
          <wp:inline distT="0" distB="0" distL="114300" distR="114300">
            <wp:extent cx="1000125" cy="732790"/>
            <wp:effectExtent l="0" t="0" r="9525" b="10160"/>
            <wp:docPr id="368"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43" descr="菁优网：http://www.jyeoo.com"/>
                    <pic:cNvPicPr>
                      <a:picLocks noChangeAspect="1"/>
                    </pic:cNvPicPr>
                  </pic:nvPicPr>
                  <pic:blipFill>
                    <a:blip r:embed="rId338"/>
                    <a:stretch>
                      <a:fillRect/>
                    </a:stretch>
                  </pic:blipFill>
                  <pic:spPr>
                    <a:xfrm>
                      <a:off x="0" y="0"/>
                      <a:ext cx="1000125" cy="732790"/>
                    </a:xfrm>
                    <a:prstGeom prst="rect">
                      <a:avLst/>
                    </a:prstGeom>
                    <a:noFill/>
                    <a:ln>
                      <a:noFill/>
                    </a:ln>
                  </pic:spPr>
                </pic:pic>
              </a:graphicData>
            </a:graphic>
          </wp:inline>
        </w:drawing>
      </w:r>
    </w:p>
    <w:p>
      <w:pPr>
        <w:pStyle w:val="4"/>
      </w:pPr>
      <w:r>
        <w:rPr>
          <w:color w:val="0000FF"/>
        </w:rPr>
        <w:t>【考点】</w:t>
      </w:r>
      <w:r>
        <w:t>平面向量数量积的运算．</w:t>
      </w:r>
      <w:r>
        <w:rPr>
          <w:color w:val="FFFFFF"/>
          <w:sz w:val="1"/>
          <w:szCs w:val="1"/>
        </w:rPr>
        <w:t>菁优网版权所有</w:t>
      </w:r>
    </w:p>
    <w:p>
      <w:pPr>
        <w:pStyle w:val="4"/>
      </w:pPr>
      <w:r>
        <w:rPr>
          <w:color w:val="0000FF"/>
        </w:rPr>
        <w:t>【分析】</w:t>
      </w:r>
      <w:r>
        <w:t>选一对不共线的向量做基底，在平行四边形中一般选择以最左下角定点为起点的一对边做基底，把基底的坐标求出来，代入数量积的坐标公式进行运算，得到结果．</w:t>
      </w:r>
    </w:p>
    <w:p>
      <w:pPr>
        <w:pStyle w:val="4"/>
      </w:pPr>
      <w:r>
        <w:rPr>
          <w:color w:val="0000FF"/>
        </w:rPr>
        <w:t>【解答】</w:t>
      </w:r>
      <w:r>
        <w:t>解：令</w:t>
      </w:r>
      <w:r>
        <w:rPr>
          <w:position w:val="-11"/>
        </w:rPr>
        <w:drawing>
          <wp:inline distT="0" distB="0" distL="114300" distR="114300">
            <wp:extent cx="409575" cy="295275"/>
            <wp:effectExtent l="0" t="0" r="9525" b="9525"/>
            <wp:docPr id="369"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44" descr="菁优网-jyeoo"/>
                    <pic:cNvPicPr>
                      <a:picLocks noChangeAspect="1"/>
                    </pic:cNvPicPr>
                  </pic:nvPicPr>
                  <pic:blipFill>
                    <a:blip r:embed="rId339"/>
                    <a:stretch>
                      <a:fillRect/>
                    </a:stretch>
                  </pic:blipFill>
                  <pic:spPr>
                    <a:xfrm>
                      <a:off x="0" y="0"/>
                      <a:ext cx="409575" cy="295275"/>
                    </a:xfrm>
                    <a:prstGeom prst="rect">
                      <a:avLst/>
                    </a:prstGeom>
                    <a:noFill/>
                    <a:ln>
                      <a:noFill/>
                    </a:ln>
                  </pic:spPr>
                </pic:pic>
              </a:graphicData>
            </a:graphic>
          </wp:inline>
        </w:drawing>
      </w:r>
      <w:r>
        <w:t>，</w:t>
      </w:r>
      <w:r>
        <w:rPr>
          <w:position w:val="-11"/>
        </w:rPr>
        <w:drawing>
          <wp:inline distT="0" distB="0" distL="114300" distR="114300">
            <wp:extent cx="409575" cy="295275"/>
            <wp:effectExtent l="0" t="0" r="9525" b="9525"/>
            <wp:docPr id="370"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45" descr="菁优网-jyeoo"/>
                    <pic:cNvPicPr>
                      <a:picLocks noChangeAspect="1"/>
                    </pic:cNvPicPr>
                  </pic:nvPicPr>
                  <pic:blipFill>
                    <a:blip r:embed="rId340"/>
                    <a:stretch>
                      <a:fillRect/>
                    </a:stretch>
                  </pic:blipFill>
                  <pic:spPr>
                    <a:xfrm>
                      <a:off x="0" y="0"/>
                      <a:ext cx="409575" cy="295275"/>
                    </a:xfrm>
                    <a:prstGeom prst="rect">
                      <a:avLst/>
                    </a:prstGeom>
                    <a:noFill/>
                    <a:ln>
                      <a:noFill/>
                    </a:ln>
                  </pic:spPr>
                </pic:pic>
              </a:graphicData>
            </a:graphic>
          </wp:inline>
        </w:drawing>
      </w:r>
      <w:r>
        <w:t>，</w:t>
      </w:r>
    </w:p>
    <w:p>
      <w:pPr>
        <w:pStyle w:val="4"/>
      </w:pPr>
      <w:r>
        <w:t>则</w:t>
      </w:r>
      <w:r>
        <w:rPr>
          <w:position w:val="-45"/>
        </w:rPr>
        <w:drawing>
          <wp:inline distT="0" distB="0" distL="114300" distR="114300">
            <wp:extent cx="3676650" cy="666750"/>
            <wp:effectExtent l="0" t="0" r="0" b="0"/>
            <wp:docPr id="371"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46" descr="菁优网-jyeoo"/>
                    <pic:cNvPicPr>
                      <a:picLocks noChangeAspect="1"/>
                    </pic:cNvPicPr>
                  </pic:nvPicPr>
                  <pic:blipFill>
                    <a:blip r:embed="rId341"/>
                    <a:stretch>
                      <a:fillRect/>
                    </a:stretch>
                  </pic:blipFill>
                  <pic:spPr>
                    <a:xfrm>
                      <a:off x="0" y="0"/>
                      <a:ext cx="3676650" cy="666750"/>
                    </a:xfrm>
                    <a:prstGeom prst="rect">
                      <a:avLst/>
                    </a:prstGeom>
                    <a:noFill/>
                    <a:ln>
                      <a:noFill/>
                    </a:ln>
                  </pic:spPr>
                </pic:pic>
              </a:graphicData>
            </a:graphic>
          </wp:inline>
        </w:drawing>
      </w:r>
    </w:p>
    <w:p>
      <w:pPr>
        <w:pStyle w:val="4"/>
      </w:pPr>
      <w:r>
        <w:t>∴</w:t>
      </w:r>
      <w:r>
        <w:rPr>
          <w:position w:val="-12"/>
        </w:rPr>
        <w:drawing>
          <wp:inline distT="0" distB="0" distL="114300" distR="114300">
            <wp:extent cx="1628775" cy="304800"/>
            <wp:effectExtent l="0" t="0" r="9525" b="0"/>
            <wp:docPr id="372"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47" descr="菁优网-jyeoo"/>
                    <pic:cNvPicPr>
                      <a:picLocks noChangeAspect="1"/>
                    </pic:cNvPicPr>
                  </pic:nvPicPr>
                  <pic:blipFill>
                    <a:blip r:embed="rId342"/>
                    <a:stretch>
                      <a:fillRect/>
                    </a:stretch>
                  </pic:blipFill>
                  <pic:spPr>
                    <a:xfrm>
                      <a:off x="0" y="0"/>
                      <a:ext cx="1628775" cy="304800"/>
                    </a:xfrm>
                    <a:prstGeom prst="rect">
                      <a:avLst/>
                    </a:prstGeom>
                    <a:noFill/>
                    <a:ln>
                      <a:noFill/>
                    </a:ln>
                  </pic:spPr>
                </pic:pic>
              </a:graphicData>
            </a:graphic>
          </wp:inline>
        </w:drawing>
      </w:r>
      <w:r>
        <w:t>．</w:t>
      </w:r>
    </w:p>
    <w:p>
      <w:pPr>
        <w:pStyle w:val="4"/>
      </w:pPr>
      <w:r>
        <w:t>故答案为：3</w:t>
      </w:r>
    </w:p>
    <w:p>
      <w:pPr>
        <w:pStyle w:val="4"/>
      </w:pPr>
      <w:r>
        <w:rPr>
          <w:color w:val="0000FF"/>
        </w:rPr>
        <w:t>【点评】</w:t>
      </w:r>
      <w:r>
        <w:t>用基底表示向量，然后进行运算，比较困难．要启发学生在理解数量积的运算特点的基础上，逐步把握数量积的运算律，引导学生注意数量积性质的相关问题的特点，以熟练地应用数量积的性质．</w:t>
      </w:r>
    </w:p>
    <w:p>
      <w:pPr>
        <w:pStyle w:val="4"/>
      </w:pPr>
      <w:r>
        <w:t>　</w:t>
      </w:r>
    </w:p>
    <w:p>
      <w:pPr>
        <w:pStyle w:val="4"/>
      </w:pPr>
      <w:r>
        <w:t>15．（4分）（2008•天津）已知数列{a</w:t>
      </w:r>
      <w:r>
        <w:rPr>
          <w:sz w:val="24"/>
          <w:szCs w:val="24"/>
          <w:vertAlign w:val="subscript"/>
        </w:rPr>
        <w:t>n</w:t>
      </w:r>
      <w:r>
        <w:t>}中，</w:t>
      </w:r>
      <w:r>
        <w:rPr>
          <w:position w:val="-30"/>
        </w:rPr>
        <w:drawing>
          <wp:inline distT="0" distB="0" distL="114300" distR="114300">
            <wp:extent cx="2247900" cy="390525"/>
            <wp:effectExtent l="0" t="0" r="0" b="9525"/>
            <wp:docPr id="373"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48" descr="菁优网-jyeoo"/>
                    <pic:cNvPicPr>
                      <a:picLocks noChangeAspect="1"/>
                    </pic:cNvPicPr>
                  </pic:nvPicPr>
                  <pic:blipFill>
                    <a:blip r:embed="rId343"/>
                    <a:stretch>
                      <a:fillRect/>
                    </a:stretch>
                  </pic:blipFill>
                  <pic:spPr>
                    <a:xfrm>
                      <a:off x="0" y="0"/>
                      <a:ext cx="2247900" cy="390525"/>
                    </a:xfrm>
                    <a:prstGeom prst="rect">
                      <a:avLst/>
                    </a:prstGeom>
                    <a:noFill/>
                    <a:ln>
                      <a:noFill/>
                    </a:ln>
                  </pic:spPr>
                </pic:pic>
              </a:graphicData>
            </a:graphic>
          </wp:inline>
        </w:drawing>
      </w:r>
      <w:r>
        <w:t>，则</w:t>
      </w:r>
      <w:r>
        <w:rPr>
          <w:position w:val="-28"/>
        </w:rPr>
        <w:drawing>
          <wp:inline distT="0" distB="0" distL="114300" distR="114300">
            <wp:extent cx="504825" cy="285750"/>
            <wp:effectExtent l="0" t="0" r="9525" b="0"/>
            <wp:docPr id="374"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49" descr="菁优网-jyeoo"/>
                    <pic:cNvPicPr>
                      <a:picLocks noChangeAspect="1"/>
                    </pic:cNvPicPr>
                  </pic:nvPicPr>
                  <pic:blipFill>
                    <a:blip r:embed="rId344"/>
                    <a:stretch>
                      <a:fillRect/>
                    </a:stretch>
                  </pic:blipFill>
                  <pic:spPr>
                    <a:xfrm>
                      <a:off x="0" y="0"/>
                      <a:ext cx="504825" cy="285750"/>
                    </a:xfrm>
                    <a:prstGeom prst="rect">
                      <a:avLst/>
                    </a:prstGeom>
                    <a:noFill/>
                    <a:ln>
                      <a:noFill/>
                    </a:ln>
                  </pic:spPr>
                </pic:pic>
              </a:graphicData>
            </a:graphic>
          </wp:inline>
        </w:drawing>
      </w:r>
      <w:r>
        <w:t>=</w:t>
      </w:r>
      <w:r>
        <w:rPr>
          <w:u w:val="single"/>
        </w:rPr>
        <w:t>　</w:t>
      </w:r>
      <w:r>
        <w:rPr>
          <w:position w:val="-22"/>
        </w:rPr>
        <w:drawing>
          <wp:inline distT="0" distB="0" distL="114300" distR="114300">
            <wp:extent cx="95250" cy="333375"/>
            <wp:effectExtent l="0" t="0" r="0" b="9525"/>
            <wp:docPr id="375"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50" descr="菁优网-jyeoo"/>
                    <pic:cNvPicPr>
                      <a:picLocks noChangeAspect="1"/>
                    </pic:cNvPicPr>
                  </pic:nvPicPr>
                  <pic:blipFill>
                    <a:blip r:embed="rId345"/>
                    <a:stretch>
                      <a:fillRect/>
                    </a:stretch>
                  </pic:blipFill>
                  <pic:spPr>
                    <a:xfrm>
                      <a:off x="0" y="0"/>
                      <a:ext cx="95250" cy="333375"/>
                    </a:xfrm>
                    <a:prstGeom prst="rect">
                      <a:avLst/>
                    </a:prstGeom>
                    <a:noFill/>
                    <a:ln>
                      <a:noFill/>
                    </a:ln>
                  </pic:spPr>
                </pic:pic>
              </a:graphicData>
            </a:graphic>
          </wp:inline>
        </w:drawing>
      </w:r>
      <w:r>
        <w:rPr>
          <w:u w:val="single"/>
        </w:rPr>
        <w:t>　</w:t>
      </w:r>
      <w:r>
        <w:t>．</w:t>
      </w:r>
    </w:p>
    <w:p>
      <w:pPr>
        <w:pStyle w:val="4"/>
      </w:pPr>
      <w:r>
        <w:rPr>
          <w:color w:val="0000FF"/>
        </w:rPr>
        <w:t>【考点】</w:t>
      </w:r>
      <w:r>
        <w:t>数列的求和；极限及其运算．</w:t>
      </w:r>
      <w:r>
        <w:rPr>
          <w:color w:val="FFFFFF"/>
          <w:sz w:val="1"/>
          <w:szCs w:val="1"/>
        </w:rPr>
        <w:t>菁优网版权所有</w:t>
      </w:r>
    </w:p>
    <w:p>
      <w:pPr>
        <w:pStyle w:val="4"/>
      </w:pPr>
      <w:r>
        <w:rPr>
          <w:color w:val="0000FF"/>
        </w:rPr>
        <w:t>【专题】</w:t>
      </w:r>
      <w:r>
        <w:t>计算题；压轴题．</w:t>
      </w:r>
    </w:p>
    <w:p>
      <w:pPr>
        <w:pStyle w:val="4"/>
      </w:pPr>
      <w:r>
        <w:rPr>
          <w:color w:val="0000FF"/>
        </w:rPr>
        <w:t>【分析】</w:t>
      </w:r>
      <w:r>
        <w:t>首先由</w:t>
      </w:r>
      <w:r>
        <w:rPr>
          <w:position w:val="-30"/>
        </w:rPr>
        <w:drawing>
          <wp:inline distT="0" distB="0" distL="114300" distR="114300">
            <wp:extent cx="1743075" cy="390525"/>
            <wp:effectExtent l="0" t="0" r="9525" b="9525"/>
            <wp:docPr id="376"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51" descr="菁优网-jyeoo"/>
                    <pic:cNvPicPr>
                      <a:picLocks noChangeAspect="1"/>
                    </pic:cNvPicPr>
                  </pic:nvPicPr>
                  <pic:blipFill>
                    <a:blip r:embed="rId346"/>
                    <a:stretch>
                      <a:fillRect/>
                    </a:stretch>
                  </pic:blipFill>
                  <pic:spPr>
                    <a:xfrm>
                      <a:off x="0" y="0"/>
                      <a:ext cx="1743075" cy="390525"/>
                    </a:xfrm>
                    <a:prstGeom prst="rect">
                      <a:avLst/>
                    </a:prstGeom>
                    <a:noFill/>
                    <a:ln>
                      <a:noFill/>
                    </a:ln>
                  </pic:spPr>
                </pic:pic>
              </a:graphicData>
            </a:graphic>
          </wp:inline>
        </w:drawing>
      </w:r>
      <w:r>
        <w:t>求a</w:t>
      </w:r>
      <w:r>
        <w:rPr>
          <w:sz w:val="24"/>
          <w:szCs w:val="24"/>
          <w:vertAlign w:val="subscript"/>
        </w:rPr>
        <w:t>n</w:t>
      </w:r>
      <w:r>
        <w:t>可以猜想到用错位相加法把中间项消去，即可得到a</w:t>
      </w:r>
      <w:r>
        <w:rPr>
          <w:sz w:val="24"/>
          <w:szCs w:val="24"/>
          <w:vertAlign w:val="subscript"/>
        </w:rPr>
        <w:t>n</w:t>
      </w:r>
      <w:r>
        <w:t>的表达式，再求极限即可．</w:t>
      </w:r>
    </w:p>
    <w:p>
      <w:pPr>
        <w:pStyle w:val="4"/>
      </w:pPr>
      <w:r>
        <w:rPr>
          <w:color w:val="0000FF"/>
        </w:rPr>
        <w:t>【解答】</w:t>
      </w:r>
      <w:r>
        <w:t>解：因为</w:t>
      </w:r>
      <w:r>
        <w:rPr>
          <w:position w:val="-30"/>
        </w:rPr>
        <w:drawing>
          <wp:inline distT="0" distB="0" distL="114300" distR="114300">
            <wp:extent cx="5162550" cy="390525"/>
            <wp:effectExtent l="0" t="0" r="0" b="9525"/>
            <wp:docPr id="377"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52" descr="菁优网-jyeoo"/>
                    <pic:cNvPicPr>
                      <a:picLocks noChangeAspect="1"/>
                    </pic:cNvPicPr>
                  </pic:nvPicPr>
                  <pic:blipFill>
                    <a:blip r:embed="rId347"/>
                    <a:stretch>
                      <a:fillRect/>
                    </a:stretch>
                  </pic:blipFill>
                  <pic:spPr>
                    <a:xfrm>
                      <a:off x="0" y="0"/>
                      <a:ext cx="5162550" cy="390525"/>
                    </a:xfrm>
                    <a:prstGeom prst="rect">
                      <a:avLst/>
                    </a:prstGeom>
                    <a:noFill/>
                    <a:ln>
                      <a:noFill/>
                    </a:ln>
                  </pic:spPr>
                </pic:pic>
              </a:graphicData>
            </a:graphic>
          </wp:inline>
        </w:drawing>
      </w:r>
    </w:p>
    <w:p>
      <w:pPr>
        <w:pStyle w:val="4"/>
      </w:pPr>
      <w:r>
        <w:t>所以a</w:t>
      </w:r>
      <w:r>
        <w:rPr>
          <w:sz w:val="24"/>
          <w:szCs w:val="24"/>
          <w:vertAlign w:val="subscript"/>
        </w:rPr>
        <w:t>n</w:t>
      </w:r>
      <w:r>
        <w:t>是一个等比数列的前n项和，所以</w:t>
      </w:r>
      <w:r>
        <w:rPr>
          <w:position w:val="-26"/>
        </w:rPr>
        <w:drawing>
          <wp:inline distT="0" distB="0" distL="114300" distR="114300">
            <wp:extent cx="695325" cy="428625"/>
            <wp:effectExtent l="0" t="0" r="9525" b="9525"/>
            <wp:docPr id="378"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53" descr="菁优网-jyeoo"/>
                    <pic:cNvPicPr>
                      <a:picLocks noChangeAspect="1"/>
                    </pic:cNvPicPr>
                  </pic:nvPicPr>
                  <pic:blipFill>
                    <a:blip r:embed="rId348"/>
                    <a:stretch>
                      <a:fillRect/>
                    </a:stretch>
                  </pic:blipFill>
                  <pic:spPr>
                    <a:xfrm>
                      <a:off x="0" y="0"/>
                      <a:ext cx="695325" cy="428625"/>
                    </a:xfrm>
                    <a:prstGeom prst="rect">
                      <a:avLst/>
                    </a:prstGeom>
                    <a:noFill/>
                    <a:ln>
                      <a:noFill/>
                    </a:ln>
                  </pic:spPr>
                </pic:pic>
              </a:graphicData>
            </a:graphic>
          </wp:inline>
        </w:drawing>
      </w:r>
      <w:r>
        <w:t>，且q=2．代入，</w:t>
      </w:r>
    </w:p>
    <w:p>
      <w:pPr>
        <w:pStyle w:val="4"/>
      </w:pPr>
      <w:r>
        <w:t>所以</w:t>
      </w:r>
      <w:r>
        <w:rPr>
          <w:position w:val="-47"/>
        </w:rPr>
        <w:drawing>
          <wp:inline distT="0" distB="0" distL="114300" distR="114300">
            <wp:extent cx="1285875" cy="752475"/>
            <wp:effectExtent l="0" t="0" r="9525" b="9525"/>
            <wp:docPr id="379"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54" descr="菁优网-jyeoo"/>
                    <pic:cNvPicPr>
                      <a:picLocks noChangeAspect="1"/>
                    </pic:cNvPicPr>
                  </pic:nvPicPr>
                  <pic:blipFill>
                    <a:blip r:embed="rId349"/>
                    <a:stretch>
                      <a:fillRect/>
                    </a:stretch>
                  </pic:blipFill>
                  <pic:spPr>
                    <a:xfrm>
                      <a:off x="0" y="0"/>
                      <a:ext cx="1285875" cy="752475"/>
                    </a:xfrm>
                    <a:prstGeom prst="rect">
                      <a:avLst/>
                    </a:prstGeom>
                    <a:noFill/>
                    <a:ln>
                      <a:noFill/>
                    </a:ln>
                  </pic:spPr>
                </pic:pic>
              </a:graphicData>
            </a:graphic>
          </wp:inline>
        </w:drawing>
      </w:r>
      <w:r>
        <w:t>．</w:t>
      </w:r>
    </w:p>
    <w:p>
      <w:pPr>
        <w:pStyle w:val="4"/>
      </w:pPr>
      <w:r>
        <w:t>所以答案为</w:t>
      </w:r>
      <w:r>
        <w:rPr>
          <w:position w:val="-22"/>
        </w:rPr>
        <w:drawing>
          <wp:inline distT="0" distB="0" distL="114300" distR="114300">
            <wp:extent cx="95250" cy="333375"/>
            <wp:effectExtent l="0" t="0" r="0" b="9525"/>
            <wp:docPr id="380"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55" descr="菁优网-jyeoo"/>
                    <pic:cNvPicPr>
                      <a:picLocks noChangeAspect="1"/>
                    </pic:cNvPicPr>
                  </pic:nvPicPr>
                  <pic:blipFill>
                    <a:blip r:embed="rId350"/>
                    <a:stretch>
                      <a:fillRect/>
                    </a:stretch>
                  </pic:blipFill>
                  <pic:spPr>
                    <a:xfrm>
                      <a:off x="0" y="0"/>
                      <a:ext cx="95250" cy="333375"/>
                    </a:xfrm>
                    <a:prstGeom prst="rect">
                      <a:avLst/>
                    </a:prstGeom>
                    <a:noFill/>
                    <a:ln>
                      <a:noFill/>
                    </a:ln>
                  </pic:spPr>
                </pic:pic>
              </a:graphicData>
            </a:graphic>
          </wp:inline>
        </w:drawing>
      </w:r>
    </w:p>
    <w:p>
      <w:pPr>
        <w:pStyle w:val="4"/>
      </w:pPr>
      <w:r>
        <w:rPr>
          <w:color w:val="0000FF"/>
        </w:rPr>
        <w:t>【点评】</w:t>
      </w:r>
      <w:r>
        <w:t>此题主要考查数列的求和问题，用到错位相加法的思想，需要注意．</w:t>
      </w:r>
    </w:p>
    <w:p>
      <w:pPr>
        <w:pStyle w:val="4"/>
      </w:pPr>
      <w:r>
        <w:t>　</w:t>
      </w:r>
    </w:p>
    <w:p>
      <w:pPr>
        <w:pStyle w:val="4"/>
      </w:pPr>
      <w:r>
        <w:t>16．（4分）（2008•天津）设a＞1，若仅有一个常数c使得对于任意的x</w:t>
      </w:r>
      <w:r>
        <w:rPr>
          <w:rFonts w:ascii="Cambria Math" w:hAnsi="Cambria Math" w:cs="Cambria Math"/>
        </w:rPr>
        <w:t>∈</w:t>
      </w:r>
      <w:r>
        <w:t>[a，2a</w:t>
      </w:r>
      <w:r>
        <w:rPr>
          <w:rFonts w:ascii="Cambria Math" w:hAnsi="Cambria Math" w:cs="Cambria Math"/>
        </w:rPr>
        <w:t>]</w:t>
      </w:r>
      <w:r>
        <w:t>，都有y</w:t>
      </w:r>
      <w:r>
        <w:rPr>
          <w:rFonts w:ascii="Cambria Math" w:hAnsi="Cambria Math" w:cs="Cambria Math"/>
        </w:rPr>
        <w:t>∈</w:t>
      </w:r>
      <w:r>
        <w:t>[a，a</w:t>
      </w:r>
      <w:r>
        <w:rPr>
          <w:sz w:val="24"/>
          <w:szCs w:val="24"/>
          <w:vertAlign w:val="superscript"/>
        </w:rPr>
        <w:t>2</w:t>
      </w:r>
      <w:r>
        <w:rPr>
          <w:rFonts w:ascii="Cambria Math" w:hAnsi="Cambria Math" w:cs="Cambria Math"/>
        </w:rPr>
        <w:t>]</w:t>
      </w:r>
      <w:r>
        <w:t>满足方程log</w:t>
      </w:r>
      <w:r>
        <w:rPr>
          <w:sz w:val="24"/>
          <w:szCs w:val="24"/>
          <w:vertAlign w:val="subscript"/>
        </w:rPr>
        <w:t>a</w:t>
      </w:r>
      <w:r>
        <w:t>x+log</w:t>
      </w:r>
      <w:r>
        <w:rPr>
          <w:sz w:val="24"/>
          <w:szCs w:val="24"/>
          <w:vertAlign w:val="subscript"/>
        </w:rPr>
        <w:t>a</w:t>
      </w:r>
      <w:r>
        <w:t>y=c，这时a的取值的集合为</w:t>
      </w:r>
      <w:r>
        <w:rPr>
          <w:u w:val="single"/>
        </w:rPr>
        <w:t>　{2}　</w:t>
      </w:r>
      <w:r>
        <w:t>．</w:t>
      </w:r>
    </w:p>
    <w:p>
      <w:pPr>
        <w:pStyle w:val="4"/>
      </w:pPr>
      <w:r>
        <w:rPr>
          <w:color w:val="0000FF"/>
        </w:rPr>
        <w:t>【考点】</w:t>
      </w:r>
      <w:r>
        <w:t>对数的运算性质；函数单调性的性质．</w:t>
      </w:r>
      <w:r>
        <w:rPr>
          <w:color w:val="FFFFFF"/>
          <w:sz w:val="1"/>
          <w:szCs w:val="1"/>
        </w:rPr>
        <w:t>菁优网版权所有</w:t>
      </w:r>
    </w:p>
    <w:p>
      <w:pPr>
        <w:pStyle w:val="4"/>
      </w:pPr>
      <w:r>
        <w:rPr>
          <w:color w:val="0000FF"/>
        </w:rPr>
        <w:t>【专题】</w:t>
      </w:r>
      <w:r>
        <w:t>计算题；压轴题．</w:t>
      </w:r>
    </w:p>
    <w:p>
      <w:pPr>
        <w:pStyle w:val="4"/>
      </w:pPr>
      <w:r>
        <w:rPr>
          <w:color w:val="0000FF"/>
        </w:rPr>
        <w:t>【分析】</w:t>
      </w:r>
      <w:r>
        <w:t>由log</w:t>
      </w:r>
      <w:r>
        <w:rPr>
          <w:sz w:val="24"/>
          <w:szCs w:val="24"/>
          <w:vertAlign w:val="subscript"/>
        </w:rPr>
        <w:t>a</w:t>
      </w:r>
      <w:r>
        <w:t>x+log</w:t>
      </w:r>
      <w:r>
        <w:rPr>
          <w:sz w:val="24"/>
          <w:szCs w:val="24"/>
          <w:vertAlign w:val="subscript"/>
        </w:rPr>
        <w:t>a</w:t>
      </w:r>
      <w:r>
        <w:t>y=c可以用x表达出y，转化为函数的值域问题求解．</w:t>
      </w:r>
    </w:p>
    <w:p>
      <w:pPr>
        <w:pStyle w:val="4"/>
      </w:pPr>
      <w:r>
        <w:rPr>
          <w:color w:val="0000FF"/>
        </w:rPr>
        <w:t>【解答】</w:t>
      </w:r>
      <w:r>
        <w:t>解：∵log</w:t>
      </w:r>
      <w:r>
        <w:rPr>
          <w:sz w:val="24"/>
          <w:szCs w:val="24"/>
          <w:vertAlign w:val="subscript"/>
        </w:rPr>
        <w:t>a</w:t>
      </w:r>
      <w:r>
        <w:t>x+log</w:t>
      </w:r>
      <w:r>
        <w:rPr>
          <w:sz w:val="24"/>
          <w:szCs w:val="24"/>
          <w:vertAlign w:val="subscript"/>
        </w:rPr>
        <w:t>a</w:t>
      </w:r>
      <w:r>
        <w:t>y=c，</w:t>
      </w:r>
    </w:p>
    <w:p>
      <w:pPr>
        <w:pStyle w:val="4"/>
      </w:pPr>
      <w:r>
        <w:t>∴</w:t>
      </w:r>
      <w:r>
        <w:rPr>
          <w:position w:val="-18"/>
        </w:rPr>
        <w:drawing>
          <wp:inline distT="0" distB="0" distL="114300" distR="114300">
            <wp:extent cx="390525" cy="266700"/>
            <wp:effectExtent l="0" t="0" r="9525" b="0"/>
            <wp:docPr id="381"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56" descr="菁优网-jyeoo"/>
                    <pic:cNvPicPr>
                      <a:picLocks noChangeAspect="1"/>
                    </pic:cNvPicPr>
                  </pic:nvPicPr>
                  <pic:blipFill>
                    <a:blip r:embed="rId351"/>
                    <a:stretch>
                      <a:fillRect/>
                    </a:stretch>
                  </pic:blipFill>
                  <pic:spPr>
                    <a:xfrm>
                      <a:off x="0" y="0"/>
                      <a:ext cx="390525" cy="266700"/>
                    </a:xfrm>
                    <a:prstGeom prst="rect">
                      <a:avLst/>
                    </a:prstGeom>
                    <a:noFill/>
                    <a:ln>
                      <a:noFill/>
                    </a:ln>
                  </pic:spPr>
                </pic:pic>
              </a:graphicData>
            </a:graphic>
          </wp:inline>
        </w:drawing>
      </w:r>
      <w:r>
        <w:t>=c</w:t>
      </w:r>
    </w:p>
    <w:p>
      <w:pPr>
        <w:pStyle w:val="4"/>
      </w:pPr>
      <w:r>
        <w:t>∴xy=a</w:t>
      </w:r>
      <w:r>
        <w:rPr>
          <w:sz w:val="24"/>
          <w:szCs w:val="24"/>
          <w:vertAlign w:val="superscript"/>
        </w:rPr>
        <w:t>c</w:t>
      </w:r>
    </w:p>
    <w:p>
      <w:pPr>
        <w:pStyle w:val="4"/>
      </w:pPr>
      <w:r>
        <w:t>得</w:t>
      </w:r>
      <w:r>
        <w:rPr>
          <w:position w:val="-23"/>
        </w:rPr>
        <w:drawing>
          <wp:inline distT="0" distB="0" distL="114300" distR="114300">
            <wp:extent cx="352425" cy="390525"/>
            <wp:effectExtent l="0" t="0" r="9525" b="9525"/>
            <wp:docPr id="382"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57" descr="菁优网-jyeoo"/>
                    <pic:cNvPicPr>
                      <a:picLocks noChangeAspect="1"/>
                    </pic:cNvPicPr>
                  </pic:nvPicPr>
                  <pic:blipFill>
                    <a:blip r:embed="rId352"/>
                    <a:stretch>
                      <a:fillRect/>
                    </a:stretch>
                  </pic:blipFill>
                  <pic:spPr>
                    <a:xfrm>
                      <a:off x="0" y="0"/>
                      <a:ext cx="352425" cy="390525"/>
                    </a:xfrm>
                    <a:prstGeom prst="rect">
                      <a:avLst/>
                    </a:prstGeom>
                    <a:noFill/>
                    <a:ln>
                      <a:noFill/>
                    </a:ln>
                  </pic:spPr>
                </pic:pic>
              </a:graphicData>
            </a:graphic>
          </wp:inline>
        </w:drawing>
      </w:r>
      <w:r>
        <w:t>，单调递减，所以当x</w:t>
      </w:r>
      <w:r>
        <w:rPr>
          <w:rFonts w:ascii="Cambria Math" w:hAnsi="Cambria Math" w:cs="Cambria Math"/>
        </w:rPr>
        <w:t>∈</w:t>
      </w:r>
      <w:r>
        <w:t>[a，2a</w:t>
      </w:r>
      <w:r>
        <w:rPr>
          <w:rFonts w:ascii="Cambria Math" w:hAnsi="Cambria Math" w:cs="Cambria Math"/>
        </w:rPr>
        <w:t>]</w:t>
      </w:r>
      <w:r>
        <w:t>时，</w:t>
      </w:r>
      <w:r>
        <w:rPr>
          <w:position w:val="-22"/>
        </w:rPr>
        <w:drawing>
          <wp:inline distT="0" distB="0" distL="114300" distR="114300">
            <wp:extent cx="1314450" cy="390525"/>
            <wp:effectExtent l="0" t="0" r="0" b="9525"/>
            <wp:docPr id="383"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58" descr="菁优网-jyeoo"/>
                    <pic:cNvPicPr>
                      <a:picLocks noChangeAspect="1"/>
                    </pic:cNvPicPr>
                  </pic:nvPicPr>
                  <pic:blipFill>
                    <a:blip r:embed="rId353"/>
                    <a:stretch>
                      <a:fillRect/>
                    </a:stretch>
                  </pic:blipFill>
                  <pic:spPr>
                    <a:xfrm>
                      <a:off x="0" y="0"/>
                      <a:ext cx="1314450" cy="390525"/>
                    </a:xfrm>
                    <a:prstGeom prst="rect">
                      <a:avLst/>
                    </a:prstGeom>
                    <a:noFill/>
                    <a:ln>
                      <a:noFill/>
                    </a:ln>
                  </pic:spPr>
                </pic:pic>
              </a:graphicData>
            </a:graphic>
          </wp:inline>
        </w:drawing>
      </w:r>
    </w:p>
    <w:p>
      <w:pPr>
        <w:pStyle w:val="4"/>
      </w:pPr>
      <w:r>
        <w:t>所以</w:t>
      </w:r>
      <w:r>
        <w:rPr>
          <w:position w:val="-44"/>
        </w:rPr>
        <w:drawing>
          <wp:inline distT="0" distB="0" distL="114300" distR="114300">
            <wp:extent cx="1895475" cy="657225"/>
            <wp:effectExtent l="0" t="0" r="9525" b="9525"/>
            <wp:docPr id="384"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59" descr="菁优网-jyeoo"/>
                    <pic:cNvPicPr>
                      <a:picLocks noChangeAspect="1"/>
                    </pic:cNvPicPr>
                  </pic:nvPicPr>
                  <pic:blipFill>
                    <a:blip r:embed="rId354"/>
                    <a:stretch>
                      <a:fillRect/>
                    </a:stretch>
                  </pic:blipFill>
                  <pic:spPr>
                    <a:xfrm>
                      <a:off x="0" y="0"/>
                      <a:ext cx="1895475" cy="657225"/>
                    </a:xfrm>
                    <a:prstGeom prst="rect">
                      <a:avLst/>
                    </a:prstGeom>
                    <a:noFill/>
                    <a:ln>
                      <a:noFill/>
                    </a:ln>
                  </pic:spPr>
                </pic:pic>
              </a:graphicData>
            </a:graphic>
          </wp:inline>
        </w:drawing>
      </w:r>
      <w:r>
        <w:t>，因为有且只有一个常数c符合题意，所以2+log</w:t>
      </w:r>
      <w:r>
        <w:rPr>
          <w:sz w:val="24"/>
          <w:szCs w:val="24"/>
          <w:vertAlign w:val="subscript"/>
        </w:rPr>
        <w:t>a</w:t>
      </w:r>
      <w:r>
        <w:t>2=3，解得a=2，所以a的取值的集合为{2}．</w:t>
      </w:r>
    </w:p>
    <w:p>
      <w:pPr>
        <w:pStyle w:val="4"/>
      </w:pPr>
      <w:r>
        <w:t>故答案为：{2}</w:t>
      </w:r>
    </w:p>
    <w:p>
      <w:pPr>
        <w:pStyle w:val="4"/>
      </w:pPr>
      <w:r>
        <w:rPr>
          <w:color w:val="0000FF"/>
        </w:rPr>
        <w:t>【点评】</w:t>
      </w:r>
      <w:r>
        <w:t>本题考查函数与方程思想，需要有较强的转化问题的能力．</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1365"/>
        </w:tabs>
        <w:ind w:left="1365" w:hanging="72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00000002"/>
    <w:multiLevelType w:val="multilevel"/>
    <w:tmpl w:val="0000000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EnclosedCircle"/>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9"/>
    <w:multiLevelType w:val="multilevel"/>
    <w:tmpl w:val="00000009"/>
    <w:lvl w:ilvl="0" w:tentative="0">
      <w:start w:val="1"/>
      <w:numFmt w:val="upperRoman"/>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C"/>
    <w:multiLevelType w:val="multilevel"/>
    <w:tmpl w:val="0000000C"/>
    <w:lvl w:ilvl="0" w:tentative="0">
      <w:start w:val="1"/>
      <w:numFmt w:val="decimal"/>
      <w:lvlText w:val="（%1）"/>
      <w:lvlJc w:val="left"/>
      <w:pPr>
        <w:tabs>
          <w:tab w:val="left" w:pos="1155"/>
        </w:tabs>
        <w:ind w:left="1155" w:hanging="72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6">
    <w:nsid w:val="00000016"/>
    <w:multiLevelType w:val="multilevel"/>
    <w:tmpl w:val="00000016"/>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7"/>
    <w:multiLevelType w:val="multilevel"/>
    <w:tmpl w:val="00000017"/>
    <w:lvl w:ilvl="0" w:tentative="0">
      <w:start w:val="1"/>
      <w:numFmt w:val="upperRoman"/>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EnclosedCircle"/>
      <w:lvlText w:val="%1"/>
      <w:lvlJc w:val="left"/>
      <w:pPr>
        <w:tabs>
          <w:tab w:val="left" w:pos="360"/>
        </w:tabs>
        <w:ind w:left="360" w:hanging="360"/>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E"/>
    <w:multiLevelType w:val="multilevel"/>
    <w:tmpl w:val="0000001E"/>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2"/>
  </w:num>
  <w:num w:numId="3">
    <w:abstractNumId w:val="0"/>
  </w:num>
  <w:num w:numId="4">
    <w:abstractNumId w:val="5"/>
  </w:num>
  <w:num w:numId="5">
    <w:abstractNumId w:val="7"/>
  </w:num>
  <w:num w:numId="6">
    <w:abstractNumId w:val="6"/>
  </w:num>
  <w:num w:numId="7">
    <w:abstractNumId w:val="4"/>
  </w:num>
  <w:num w:numId="8">
    <w:abstractNumId w:val="3"/>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80B1F"/>
    <w:rsid w:val="17C24205"/>
    <w:rsid w:val="65413E6A"/>
    <w:rsid w:val="6AF80B1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Paragraph"/>
    <w:uiPriority w:val="0"/>
    <w:rPr>
      <w:rFonts w:ascii="Times New Roman" w:hAnsi="Calibri" w:eastAsia="宋体" w:cs="Times New Roman"/>
      <w:kern w:val="2"/>
      <w:sz w:val="21"/>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96.wmf"/><Relationship Id="rId98" Type="http://schemas.openxmlformats.org/officeDocument/2006/relationships/image" Target="media/image95.wmf"/><Relationship Id="rId97" Type="http://schemas.openxmlformats.org/officeDocument/2006/relationships/image" Target="media/image94.wmf"/><Relationship Id="rId96" Type="http://schemas.openxmlformats.org/officeDocument/2006/relationships/image" Target="media/image93.wmf"/><Relationship Id="rId95" Type="http://schemas.openxmlformats.org/officeDocument/2006/relationships/image" Target="media/image92.wmf"/><Relationship Id="rId94" Type="http://schemas.openxmlformats.org/officeDocument/2006/relationships/image" Target="media/image91.wmf"/><Relationship Id="rId93" Type="http://schemas.openxmlformats.org/officeDocument/2006/relationships/image" Target="media/image90.wmf"/><Relationship Id="rId92" Type="http://schemas.openxmlformats.org/officeDocument/2006/relationships/image" Target="media/image89.wmf"/><Relationship Id="rId91" Type="http://schemas.openxmlformats.org/officeDocument/2006/relationships/image" Target="media/image88.wmf"/><Relationship Id="rId90" Type="http://schemas.openxmlformats.org/officeDocument/2006/relationships/image" Target="media/image87.wmf"/><Relationship Id="rId9" Type="http://schemas.openxmlformats.org/officeDocument/2006/relationships/image" Target="media/image6.wmf"/><Relationship Id="rId89" Type="http://schemas.openxmlformats.org/officeDocument/2006/relationships/image" Target="media/image86.wmf"/><Relationship Id="rId88" Type="http://schemas.openxmlformats.org/officeDocument/2006/relationships/image" Target="media/image85.wmf"/><Relationship Id="rId87" Type="http://schemas.openxmlformats.org/officeDocument/2006/relationships/image" Target="media/image84.wmf"/><Relationship Id="rId86" Type="http://schemas.openxmlformats.org/officeDocument/2006/relationships/image" Target="media/image83.wmf"/><Relationship Id="rId85" Type="http://schemas.openxmlformats.org/officeDocument/2006/relationships/image" Target="media/image82.wmf"/><Relationship Id="rId84" Type="http://schemas.openxmlformats.org/officeDocument/2006/relationships/image" Target="media/image81.wmf"/><Relationship Id="rId83" Type="http://schemas.openxmlformats.org/officeDocument/2006/relationships/image" Target="media/image80.wmf"/><Relationship Id="rId82" Type="http://schemas.openxmlformats.org/officeDocument/2006/relationships/image" Target="media/image79.wmf"/><Relationship Id="rId81" Type="http://schemas.openxmlformats.org/officeDocument/2006/relationships/image" Target="media/image78.wmf"/><Relationship Id="rId80" Type="http://schemas.openxmlformats.org/officeDocument/2006/relationships/image" Target="media/image77.wmf"/><Relationship Id="rId8" Type="http://schemas.openxmlformats.org/officeDocument/2006/relationships/image" Target="media/image5.wmf"/><Relationship Id="rId79" Type="http://schemas.openxmlformats.org/officeDocument/2006/relationships/image" Target="media/image76.wmf"/><Relationship Id="rId78" Type="http://schemas.openxmlformats.org/officeDocument/2006/relationships/image" Target="media/image75.wmf"/><Relationship Id="rId77" Type="http://schemas.openxmlformats.org/officeDocument/2006/relationships/image" Target="media/image74.wmf"/><Relationship Id="rId76" Type="http://schemas.openxmlformats.org/officeDocument/2006/relationships/image" Target="media/image73.wmf"/><Relationship Id="rId75" Type="http://schemas.openxmlformats.org/officeDocument/2006/relationships/image" Target="media/image72.wmf"/><Relationship Id="rId74" Type="http://schemas.openxmlformats.org/officeDocument/2006/relationships/image" Target="media/image71.wmf"/><Relationship Id="rId73" Type="http://schemas.openxmlformats.org/officeDocument/2006/relationships/image" Target="media/image70.wmf"/><Relationship Id="rId72" Type="http://schemas.openxmlformats.org/officeDocument/2006/relationships/image" Target="media/image69.wmf"/><Relationship Id="rId71" Type="http://schemas.openxmlformats.org/officeDocument/2006/relationships/image" Target="media/image68.wmf"/><Relationship Id="rId70" Type="http://schemas.openxmlformats.org/officeDocument/2006/relationships/image" Target="media/image67.wmf"/><Relationship Id="rId7" Type="http://schemas.openxmlformats.org/officeDocument/2006/relationships/image" Target="media/image4.wmf"/><Relationship Id="rId69" Type="http://schemas.openxmlformats.org/officeDocument/2006/relationships/image" Target="media/image66.wmf"/><Relationship Id="rId68" Type="http://schemas.openxmlformats.org/officeDocument/2006/relationships/image" Target="media/image65.png"/><Relationship Id="rId67" Type="http://schemas.openxmlformats.org/officeDocument/2006/relationships/image" Target="media/image64.wmf"/><Relationship Id="rId66" Type="http://schemas.openxmlformats.org/officeDocument/2006/relationships/image" Target="media/image63.wmf"/><Relationship Id="rId65" Type="http://schemas.openxmlformats.org/officeDocument/2006/relationships/image" Target="media/image62.wmf"/><Relationship Id="rId64" Type="http://schemas.openxmlformats.org/officeDocument/2006/relationships/image" Target="media/image61.wmf"/><Relationship Id="rId63" Type="http://schemas.openxmlformats.org/officeDocument/2006/relationships/image" Target="media/image60.wmf"/><Relationship Id="rId62" Type="http://schemas.openxmlformats.org/officeDocument/2006/relationships/image" Target="media/image59.wmf"/><Relationship Id="rId61" Type="http://schemas.openxmlformats.org/officeDocument/2006/relationships/image" Target="media/image58.wmf"/><Relationship Id="rId60" Type="http://schemas.openxmlformats.org/officeDocument/2006/relationships/image" Target="media/image57.wmf"/><Relationship Id="rId6" Type="http://schemas.openxmlformats.org/officeDocument/2006/relationships/image" Target="media/image3.wmf"/><Relationship Id="rId59" Type="http://schemas.openxmlformats.org/officeDocument/2006/relationships/image" Target="media/image56.wmf"/><Relationship Id="rId58" Type="http://schemas.openxmlformats.org/officeDocument/2006/relationships/image" Target="media/image55.wmf"/><Relationship Id="rId57" Type="http://schemas.openxmlformats.org/officeDocument/2006/relationships/image" Target="media/image54.wmf"/><Relationship Id="rId56" Type="http://schemas.openxmlformats.org/officeDocument/2006/relationships/image" Target="media/image53.wmf"/><Relationship Id="rId55" Type="http://schemas.openxmlformats.org/officeDocument/2006/relationships/image" Target="media/image52.jpeg"/><Relationship Id="rId54" Type="http://schemas.openxmlformats.org/officeDocument/2006/relationships/image" Target="media/image51.wmf"/><Relationship Id="rId53" Type="http://schemas.openxmlformats.org/officeDocument/2006/relationships/image" Target="media/image50.wmf"/><Relationship Id="rId52" Type="http://schemas.openxmlformats.org/officeDocument/2006/relationships/image" Target="media/image49.wmf"/><Relationship Id="rId51" Type="http://schemas.openxmlformats.org/officeDocument/2006/relationships/image" Target="media/image48.wmf"/><Relationship Id="rId50" Type="http://schemas.openxmlformats.org/officeDocument/2006/relationships/image" Target="media/image47.wmf"/><Relationship Id="rId5" Type="http://schemas.openxmlformats.org/officeDocument/2006/relationships/image" Target="media/image2.wmf"/><Relationship Id="rId49" Type="http://schemas.openxmlformats.org/officeDocument/2006/relationships/image" Target="media/image46.wmf"/><Relationship Id="rId48" Type="http://schemas.openxmlformats.org/officeDocument/2006/relationships/image" Target="media/image45.wmf"/><Relationship Id="rId47" Type="http://schemas.openxmlformats.org/officeDocument/2006/relationships/image" Target="media/image44.wmf"/><Relationship Id="rId46" Type="http://schemas.openxmlformats.org/officeDocument/2006/relationships/image" Target="media/image43.wmf"/><Relationship Id="rId45" Type="http://schemas.openxmlformats.org/officeDocument/2006/relationships/image" Target="media/image42.wmf"/><Relationship Id="rId44" Type="http://schemas.openxmlformats.org/officeDocument/2006/relationships/image" Target="media/image41.wmf"/><Relationship Id="rId43" Type="http://schemas.openxmlformats.org/officeDocument/2006/relationships/image" Target="media/image40.wmf"/><Relationship Id="rId42" Type="http://schemas.openxmlformats.org/officeDocument/2006/relationships/image" Target="media/image39.wmf"/><Relationship Id="rId41" Type="http://schemas.openxmlformats.org/officeDocument/2006/relationships/image" Target="media/image38.wmf"/><Relationship Id="rId40" Type="http://schemas.openxmlformats.org/officeDocument/2006/relationships/image" Target="media/image37.wmf"/><Relationship Id="rId4" Type="http://schemas.openxmlformats.org/officeDocument/2006/relationships/image" Target="media/image1.jpeg"/><Relationship Id="rId39" Type="http://schemas.openxmlformats.org/officeDocument/2006/relationships/image" Target="media/image36.wmf"/><Relationship Id="rId38" Type="http://schemas.openxmlformats.org/officeDocument/2006/relationships/image" Target="media/image35.wmf"/><Relationship Id="rId37" Type="http://schemas.openxmlformats.org/officeDocument/2006/relationships/image" Target="media/image34.wmf"/><Relationship Id="rId36" Type="http://schemas.openxmlformats.org/officeDocument/2006/relationships/image" Target="media/image33.wmf"/><Relationship Id="rId357" Type="http://schemas.openxmlformats.org/officeDocument/2006/relationships/fontTable" Target="fontTable.xml"/><Relationship Id="rId356" Type="http://schemas.openxmlformats.org/officeDocument/2006/relationships/numbering" Target="numbering.xml"/><Relationship Id="rId355" Type="http://schemas.openxmlformats.org/officeDocument/2006/relationships/customXml" Target="../customXml/item1.xml"/><Relationship Id="rId354" Type="http://schemas.openxmlformats.org/officeDocument/2006/relationships/image" Target="media/image351.png"/><Relationship Id="rId353" Type="http://schemas.openxmlformats.org/officeDocument/2006/relationships/image" Target="media/image350.png"/><Relationship Id="rId352" Type="http://schemas.openxmlformats.org/officeDocument/2006/relationships/image" Target="media/image349.png"/><Relationship Id="rId351" Type="http://schemas.openxmlformats.org/officeDocument/2006/relationships/image" Target="media/image348.png"/><Relationship Id="rId350" Type="http://schemas.openxmlformats.org/officeDocument/2006/relationships/image" Target="media/image347.png"/><Relationship Id="rId35" Type="http://schemas.openxmlformats.org/officeDocument/2006/relationships/image" Target="media/image32.wmf"/><Relationship Id="rId349" Type="http://schemas.openxmlformats.org/officeDocument/2006/relationships/image" Target="media/image346.png"/><Relationship Id="rId348" Type="http://schemas.openxmlformats.org/officeDocument/2006/relationships/image" Target="media/image345.png"/><Relationship Id="rId347" Type="http://schemas.openxmlformats.org/officeDocument/2006/relationships/image" Target="media/image344.png"/><Relationship Id="rId346" Type="http://schemas.openxmlformats.org/officeDocument/2006/relationships/image" Target="media/image343.png"/><Relationship Id="rId345" Type="http://schemas.openxmlformats.org/officeDocument/2006/relationships/image" Target="media/image342.png"/><Relationship Id="rId344" Type="http://schemas.openxmlformats.org/officeDocument/2006/relationships/image" Target="media/image341.png"/><Relationship Id="rId343" Type="http://schemas.openxmlformats.org/officeDocument/2006/relationships/image" Target="media/image340.png"/><Relationship Id="rId342" Type="http://schemas.openxmlformats.org/officeDocument/2006/relationships/image" Target="media/image339.png"/><Relationship Id="rId341" Type="http://schemas.openxmlformats.org/officeDocument/2006/relationships/image" Target="media/image338.png"/><Relationship Id="rId340" Type="http://schemas.openxmlformats.org/officeDocument/2006/relationships/image" Target="media/image337.png"/><Relationship Id="rId34" Type="http://schemas.openxmlformats.org/officeDocument/2006/relationships/image" Target="media/image31.wmf"/><Relationship Id="rId339" Type="http://schemas.openxmlformats.org/officeDocument/2006/relationships/image" Target="media/image336.png"/><Relationship Id="rId338" Type="http://schemas.openxmlformats.org/officeDocument/2006/relationships/image" Target="media/image335.png"/><Relationship Id="rId337" Type="http://schemas.openxmlformats.org/officeDocument/2006/relationships/image" Target="media/image334.png"/><Relationship Id="rId336" Type="http://schemas.openxmlformats.org/officeDocument/2006/relationships/image" Target="media/image333.png"/><Relationship Id="rId335" Type="http://schemas.openxmlformats.org/officeDocument/2006/relationships/image" Target="media/image332.png"/><Relationship Id="rId334" Type="http://schemas.openxmlformats.org/officeDocument/2006/relationships/image" Target="media/image331.png"/><Relationship Id="rId333" Type="http://schemas.openxmlformats.org/officeDocument/2006/relationships/image" Target="media/image330.png"/><Relationship Id="rId332" Type="http://schemas.openxmlformats.org/officeDocument/2006/relationships/image" Target="media/image329.png"/><Relationship Id="rId331" Type="http://schemas.openxmlformats.org/officeDocument/2006/relationships/image" Target="media/image328.png"/><Relationship Id="rId330" Type="http://schemas.openxmlformats.org/officeDocument/2006/relationships/image" Target="media/image327.png"/><Relationship Id="rId33" Type="http://schemas.openxmlformats.org/officeDocument/2006/relationships/image" Target="media/image30.wmf"/><Relationship Id="rId329" Type="http://schemas.openxmlformats.org/officeDocument/2006/relationships/image" Target="media/image326.png"/><Relationship Id="rId328" Type="http://schemas.openxmlformats.org/officeDocument/2006/relationships/image" Target="media/image325.png"/><Relationship Id="rId327" Type="http://schemas.openxmlformats.org/officeDocument/2006/relationships/image" Target="media/image324.png"/><Relationship Id="rId326" Type="http://schemas.openxmlformats.org/officeDocument/2006/relationships/image" Target="media/image323.png"/><Relationship Id="rId325" Type="http://schemas.openxmlformats.org/officeDocument/2006/relationships/image" Target="media/image322.png"/><Relationship Id="rId324" Type="http://schemas.openxmlformats.org/officeDocument/2006/relationships/image" Target="media/image321.png"/><Relationship Id="rId323" Type="http://schemas.openxmlformats.org/officeDocument/2006/relationships/image" Target="media/image320.png"/><Relationship Id="rId322" Type="http://schemas.openxmlformats.org/officeDocument/2006/relationships/image" Target="media/image319.png"/><Relationship Id="rId321" Type="http://schemas.openxmlformats.org/officeDocument/2006/relationships/image" Target="media/image318.png"/><Relationship Id="rId320" Type="http://schemas.openxmlformats.org/officeDocument/2006/relationships/image" Target="media/image317.png"/><Relationship Id="rId32" Type="http://schemas.openxmlformats.org/officeDocument/2006/relationships/image" Target="media/image29.wmf"/><Relationship Id="rId319" Type="http://schemas.openxmlformats.org/officeDocument/2006/relationships/image" Target="media/image316.png"/><Relationship Id="rId318" Type="http://schemas.openxmlformats.org/officeDocument/2006/relationships/image" Target="media/image315.png"/><Relationship Id="rId317" Type="http://schemas.openxmlformats.org/officeDocument/2006/relationships/image" Target="media/image314.png"/><Relationship Id="rId316" Type="http://schemas.openxmlformats.org/officeDocument/2006/relationships/image" Target="media/image313.png"/><Relationship Id="rId315" Type="http://schemas.openxmlformats.org/officeDocument/2006/relationships/image" Target="media/image312.png"/><Relationship Id="rId314" Type="http://schemas.openxmlformats.org/officeDocument/2006/relationships/image" Target="media/image311.png"/><Relationship Id="rId313" Type="http://schemas.openxmlformats.org/officeDocument/2006/relationships/image" Target="media/image310.png"/><Relationship Id="rId312" Type="http://schemas.openxmlformats.org/officeDocument/2006/relationships/image" Target="media/image309.png"/><Relationship Id="rId311" Type="http://schemas.openxmlformats.org/officeDocument/2006/relationships/image" Target="media/image308.png"/><Relationship Id="rId310" Type="http://schemas.openxmlformats.org/officeDocument/2006/relationships/image" Target="media/image307.png"/><Relationship Id="rId31" Type="http://schemas.openxmlformats.org/officeDocument/2006/relationships/image" Target="media/image28.wmf"/><Relationship Id="rId309" Type="http://schemas.openxmlformats.org/officeDocument/2006/relationships/image" Target="media/image306.png"/><Relationship Id="rId308" Type="http://schemas.openxmlformats.org/officeDocument/2006/relationships/image" Target="media/image305.png"/><Relationship Id="rId307" Type="http://schemas.openxmlformats.org/officeDocument/2006/relationships/image" Target="media/image304.png"/><Relationship Id="rId306" Type="http://schemas.openxmlformats.org/officeDocument/2006/relationships/image" Target="media/image303.png"/><Relationship Id="rId305" Type="http://schemas.openxmlformats.org/officeDocument/2006/relationships/image" Target="media/image302.png"/><Relationship Id="rId304" Type="http://schemas.openxmlformats.org/officeDocument/2006/relationships/image" Target="media/image301.png"/><Relationship Id="rId303" Type="http://schemas.openxmlformats.org/officeDocument/2006/relationships/image" Target="media/image300.png"/><Relationship Id="rId302" Type="http://schemas.openxmlformats.org/officeDocument/2006/relationships/image" Target="media/image299.png"/><Relationship Id="rId301" Type="http://schemas.openxmlformats.org/officeDocument/2006/relationships/image" Target="media/image298.png"/><Relationship Id="rId300" Type="http://schemas.openxmlformats.org/officeDocument/2006/relationships/image" Target="media/image297.png"/><Relationship Id="rId30" Type="http://schemas.openxmlformats.org/officeDocument/2006/relationships/image" Target="media/image27.wmf"/><Relationship Id="rId3" Type="http://schemas.openxmlformats.org/officeDocument/2006/relationships/theme" Target="theme/theme1.xml"/><Relationship Id="rId299" Type="http://schemas.openxmlformats.org/officeDocument/2006/relationships/image" Target="media/image296.wmf"/><Relationship Id="rId298" Type="http://schemas.openxmlformats.org/officeDocument/2006/relationships/image" Target="media/image295.wmf"/><Relationship Id="rId297" Type="http://schemas.openxmlformats.org/officeDocument/2006/relationships/image" Target="media/image294.wmf"/><Relationship Id="rId296" Type="http://schemas.openxmlformats.org/officeDocument/2006/relationships/image" Target="media/image293.wmf"/><Relationship Id="rId295" Type="http://schemas.openxmlformats.org/officeDocument/2006/relationships/image" Target="media/image292.wmf"/><Relationship Id="rId294" Type="http://schemas.openxmlformats.org/officeDocument/2006/relationships/image" Target="media/image291.wmf"/><Relationship Id="rId293" Type="http://schemas.openxmlformats.org/officeDocument/2006/relationships/image" Target="media/image290.wmf"/><Relationship Id="rId292" Type="http://schemas.openxmlformats.org/officeDocument/2006/relationships/image" Target="media/image289.wmf"/><Relationship Id="rId291" Type="http://schemas.openxmlformats.org/officeDocument/2006/relationships/image" Target="media/image288.wmf"/><Relationship Id="rId290" Type="http://schemas.openxmlformats.org/officeDocument/2006/relationships/image" Target="media/image287.wmf"/><Relationship Id="rId29" Type="http://schemas.openxmlformats.org/officeDocument/2006/relationships/image" Target="media/image26.wmf"/><Relationship Id="rId289" Type="http://schemas.openxmlformats.org/officeDocument/2006/relationships/image" Target="media/image286.wmf"/><Relationship Id="rId288" Type="http://schemas.openxmlformats.org/officeDocument/2006/relationships/image" Target="media/image285.wmf"/><Relationship Id="rId287" Type="http://schemas.openxmlformats.org/officeDocument/2006/relationships/image" Target="media/image284.wmf"/><Relationship Id="rId286" Type="http://schemas.openxmlformats.org/officeDocument/2006/relationships/image" Target="media/image283.wmf"/><Relationship Id="rId285" Type="http://schemas.openxmlformats.org/officeDocument/2006/relationships/image" Target="media/image282.wmf"/><Relationship Id="rId284" Type="http://schemas.openxmlformats.org/officeDocument/2006/relationships/image" Target="media/image281.wmf"/><Relationship Id="rId283" Type="http://schemas.openxmlformats.org/officeDocument/2006/relationships/image" Target="media/image280.wmf"/><Relationship Id="rId282" Type="http://schemas.openxmlformats.org/officeDocument/2006/relationships/image" Target="media/image279.wmf"/><Relationship Id="rId281" Type="http://schemas.openxmlformats.org/officeDocument/2006/relationships/image" Target="media/image278.wmf"/><Relationship Id="rId280" Type="http://schemas.openxmlformats.org/officeDocument/2006/relationships/image" Target="media/image277.wmf"/><Relationship Id="rId28" Type="http://schemas.openxmlformats.org/officeDocument/2006/relationships/image" Target="media/image25.wmf"/><Relationship Id="rId279" Type="http://schemas.openxmlformats.org/officeDocument/2006/relationships/image" Target="media/image276.wmf"/><Relationship Id="rId278" Type="http://schemas.openxmlformats.org/officeDocument/2006/relationships/image" Target="media/image275.wmf"/><Relationship Id="rId277" Type="http://schemas.openxmlformats.org/officeDocument/2006/relationships/image" Target="media/image274.wmf"/><Relationship Id="rId276" Type="http://schemas.openxmlformats.org/officeDocument/2006/relationships/image" Target="media/image273.wmf"/><Relationship Id="rId275" Type="http://schemas.openxmlformats.org/officeDocument/2006/relationships/image" Target="media/image272.wmf"/><Relationship Id="rId274" Type="http://schemas.openxmlformats.org/officeDocument/2006/relationships/image" Target="media/image271.wmf"/><Relationship Id="rId273" Type="http://schemas.openxmlformats.org/officeDocument/2006/relationships/image" Target="media/image270.wmf"/><Relationship Id="rId272" Type="http://schemas.openxmlformats.org/officeDocument/2006/relationships/image" Target="media/image269.wmf"/><Relationship Id="rId271" Type="http://schemas.openxmlformats.org/officeDocument/2006/relationships/image" Target="media/image268.wmf"/><Relationship Id="rId270" Type="http://schemas.openxmlformats.org/officeDocument/2006/relationships/image" Target="media/image267.wmf"/><Relationship Id="rId27" Type="http://schemas.openxmlformats.org/officeDocument/2006/relationships/image" Target="media/image24.wmf"/><Relationship Id="rId269" Type="http://schemas.openxmlformats.org/officeDocument/2006/relationships/image" Target="media/image266.wmf"/><Relationship Id="rId268" Type="http://schemas.openxmlformats.org/officeDocument/2006/relationships/image" Target="media/image265.wmf"/><Relationship Id="rId267" Type="http://schemas.openxmlformats.org/officeDocument/2006/relationships/image" Target="media/image264.wmf"/><Relationship Id="rId266" Type="http://schemas.openxmlformats.org/officeDocument/2006/relationships/image" Target="media/image263.wmf"/><Relationship Id="rId265" Type="http://schemas.openxmlformats.org/officeDocument/2006/relationships/image" Target="media/image262.wmf"/><Relationship Id="rId264" Type="http://schemas.openxmlformats.org/officeDocument/2006/relationships/image" Target="media/image261.wmf"/><Relationship Id="rId263" Type="http://schemas.openxmlformats.org/officeDocument/2006/relationships/image" Target="media/image260.wmf"/><Relationship Id="rId262" Type="http://schemas.openxmlformats.org/officeDocument/2006/relationships/image" Target="media/image259.wmf"/><Relationship Id="rId261" Type="http://schemas.openxmlformats.org/officeDocument/2006/relationships/image" Target="media/image258.wmf"/><Relationship Id="rId260" Type="http://schemas.openxmlformats.org/officeDocument/2006/relationships/image" Target="media/image257.wmf"/><Relationship Id="rId26" Type="http://schemas.openxmlformats.org/officeDocument/2006/relationships/image" Target="media/image23.wmf"/><Relationship Id="rId259" Type="http://schemas.openxmlformats.org/officeDocument/2006/relationships/image" Target="media/image256.wmf"/><Relationship Id="rId258" Type="http://schemas.openxmlformats.org/officeDocument/2006/relationships/image" Target="media/image255.wmf"/><Relationship Id="rId257" Type="http://schemas.openxmlformats.org/officeDocument/2006/relationships/image" Target="media/image254.wmf"/><Relationship Id="rId256" Type="http://schemas.openxmlformats.org/officeDocument/2006/relationships/image" Target="media/image253.wmf"/><Relationship Id="rId255" Type="http://schemas.openxmlformats.org/officeDocument/2006/relationships/image" Target="media/image252.wmf"/><Relationship Id="rId254" Type="http://schemas.openxmlformats.org/officeDocument/2006/relationships/image" Target="media/image251.wmf"/><Relationship Id="rId253" Type="http://schemas.openxmlformats.org/officeDocument/2006/relationships/image" Target="media/image250.wmf"/><Relationship Id="rId252" Type="http://schemas.openxmlformats.org/officeDocument/2006/relationships/image" Target="media/image249.wmf"/><Relationship Id="rId251" Type="http://schemas.openxmlformats.org/officeDocument/2006/relationships/image" Target="media/image248.wmf"/><Relationship Id="rId250" Type="http://schemas.openxmlformats.org/officeDocument/2006/relationships/image" Target="media/image247.wmf"/><Relationship Id="rId25" Type="http://schemas.openxmlformats.org/officeDocument/2006/relationships/image" Target="media/image22.wmf"/><Relationship Id="rId249" Type="http://schemas.openxmlformats.org/officeDocument/2006/relationships/image" Target="media/image246.wmf"/><Relationship Id="rId248" Type="http://schemas.openxmlformats.org/officeDocument/2006/relationships/image" Target="media/image245.wmf"/><Relationship Id="rId247" Type="http://schemas.openxmlformats.org/officeDocument/2006/relationships/image" Target="media/image244.wmf"/><Relationship Id="rId246" Type="http://schemas.openxmlformats.org/officeDocument/2006/relationships/image" Target="media/image243.wmf"/><Relationship Id="rId245" Type="http://schemas.openxmlformats.org/officeDocument/2006/relationships/image" Target="media/image242.wmf"/><Relationship Id="rId244" Type="http://schemas.openxmlformats.org/officeDocument/2006/relationships/image" Target="media/image241.wmf"/><Relationship Id="rId243" Type="http://schemas.openxmlformats.org/officeDocument/2006/relationships/image" Target="media/image240.wmf"/><Relationship Id="rId242" Type="http://schemas.openxmlformats.org/officeDocument/2006/relationships/image" Target="media/image239.wmf"/><Relationship Id="rId241" Type="http://schemas.openxmlformats.org/officeDocument/2006/relationships/image" Target="media/image238.wmf"/><Relationship Id="rId240" Type="http://schemas.openxmlformats.org/officeDocument/2006/relationships/image" Target="media/image237.wmf"/><Relationship Id="rId24" Type="http://schemas.openxmlformats.org/officeDocument/2006/relationships/image" Target="media/image21.GIF"/><Relationship Id="rId239" Type="http://schemas.openxmlformats.org/officeDocument/2006/relationships/image" Target="media/image236.wmf"/><Relationship Id="rId238" Type="http://schemas.openxmlformats.org/officeDocument/2006/relationships/image" Target="media/image235.wmf"/><Relationship Id="rId237" Type="http://schemas.openxmlformats.org/officeDocument/2006/relationships/image" Target="media/image234.wmf"/><Relationship Id="rId236" Type="http://schemas.openxmlformats.org/officeDocument/2006/relationships/image" Target="media/image233.wmf"/><Relationship Id="rId235" Type="http://schemas.openxmlformats.org/officeDocument/2006/relationships/image" Target="media/image232.wmf"/><Relationship Id="rId234" Type="http://schemas.openxmlformats.org/officeDocument/2006/relationships/image" Target="media/image231.wmf"/><Relationship Id="rId233" Type="http://schemas.openxmlformats.org/officeDocument/2006/relationships/image" Target="media/image230.wmf"/><Relationship Id="rId232" Type="http://schemas.openxmlformats.org/officeDocument/2006/relationships/image" Target="media/image229.wmf"/><Relationship Id="rId231" Type="http://schemas.openxmlformats.org/officeDocument/2006/relationships/image" Target="media/image228.wmf"/><Relationship Id="rId230" Type="http://schemas.openxmlformats.org/officeDocument/2006/relationships/image" Target="media/image227.wmf"/><Relationship Id="rId23" Type="http://schemas.openxmlformats.org/officeDocument/2006/relationships/image" Target="media/image20.wmf"/><Relationship Id="rId229" Type="http://schemas.openxmlformats.org/officeDocument/2006/relationships/image" Target="media/image226.wmf"/><Relationship Id="rId228" Type="http://schemas.openxmlformats.org/officeDocument/2006/relationships/image" Target="media/image225.wmf"/><Relationship Id="rId227" Type="http://schemas.openxmlformats.org/officeDocument/2006/relationships/image" Target="media/image224.wmf"/><Relationship Id="rId226" Type="http://schemas.openxmlformats.org/officeDocument/2006/relationships/image" Target="media/image223.wmf"/><Relationship Id="rId225" Type="http://schemas.openxmlformats.org/officeDocument/2006/relationships/image" Target="media/image222.wmf"/><Relationship Id="rId224" Type="http://schemas.openxmlformats.org/officeDocument/2006/relationships/image" Target="media/image221.wmf"/><Relationship Id="rId223" Type="http://schemas.openxmlformats.org/officeDocument/2006/relationships/image" Target="media/image220.wmf"/><Relationship Id="rId222" Type="http://schemas.openxmlformats.org/officeDocument/2006/relationships/image" Target="media/image219.wmf"/><Relationship Id="rId221" Type="http://schemas.openxmlformats.org/officeDocument/2006/relationships/image" Target="media/image218.wmf"/><Relationship Id="rId220" Type="http://schemas.openxmlformats.org/officeDocument/2006/relationships/image" Target="media/image217.wmf"/><Relationship Id="rId22" Type="http://schemas.openxmlformats.org/officeDocument/2006/relationships/image" Target="media/image19.wmf"/><Relationship Id="rId219" Type="http://schemas.openxmlformats.org/officeDocument/2006/relationships/image" Target="media/image216.wmf"/><Relationship Id="rId218" Type="http://schemas.openxmlformats.org/officeDocument/2006/relationships/image" Target="media/image215.wmf"/><Relationship Id="rId217" Type="http://schemas.openxmlformats.org/officeDocument/2006/relationships/image" Target="media/image214.wmf"/><Relationship Id="rId216" Type="http://schemas.openxmlformats.org/officeDocument/2006/relationships/image" Target="media/image213.wmf"/><Relationship Id="rId215" Type="http://schemas.openxmlformats.org/officeDocument/2006/relationships/image" Target="media/image212.wmf"/><Relationship Id="rId214" Type="http://schemas.openxmlformats.org/officeDocument/2006/relationships/image" Target="media/image211.wmf"/><Relationship Id="rId213" Type="http://schemas.openxmlformats.org/officeDocument/2006/relationships/image" Target="media/image210.wmf"/><Relationship Id="rId212" Type="http://schemas.openxmlformats.org/officeDocument/2006/relationships/image" Target="media/image209.wmf"/><Relationship Id="rId211" Type="http://schemas.openxmlformats.org/officeDocument/2006/relationships/image" Target="media/image208.wmf"/><Relationship Id="rId210" Type="http://schemas.openxmlformats.org/officeDocument/2006/relationships/image" Target="media/image207.wmf"/><Relationship Id="rId21" Type="http://schemas.openxmlformats.org/officeDocument/2006/relationships/image" Target="media/image18.wmf"/><Relationship Id="rId209" Type="http://schemas.openxmlformats.org/officeDocument/2006/relationships/image" Target="media/image206.wmf"/><Relationship Id="rId208" Type="http://schemas.openxmlformats.org/officeDocument/2006/relationships/image" Target="media/image205.wmf"/><Relationship Id="rId207" Type="http://schemas.openxmlformats.org/officeDocument/2006/relationships/image" Target="media/image204.wmf"/><Relationship Id="rId206" Type="http://schemas.openxmlformats.org/officeDocument/2006/relationships/image" Target="media/image203.wmf"/><Relationship Id="rId205" Type="http://schemas.openxmlformats.org/officeDocument/2006/relationships/image" Target="media/image202.wmf"/><Relationship Id="rId204" Type="http://schemas.openxmlformats.org/officeDocument/2006/relationships/image" Target="media/image201.wmf"/><Relationship Id="rId203" Type="http://schemas.openxmlformats.org/officeDocument/2006/relationships/image" Target="media/image200.wmf"/><Relationship Id="rId202" Type="http://schemas.openxmlformats.org/officeDocument/2006/relationships/image" Target="media/image199.wmf"/><Relationship Id="rId201" Type="http://schemas.openxmlformats.org/officeDocument/2006/relationships/image" Target="media/image198.wmf"/><Relationship Id="rId200" Type="http://schemas.openxmlformats.org/officeDocument/2006/relationships/image" Target="media/image197.wmf"/><Relationship Id="rId20" Type="http://schemas.openxmlformats.org/officeDocument/2006/relationships/image" Target="media/image17.wmf"/><Relationship Id="rId2" Type="http://schemas.openxmlformats.org/officeDocument/2006/relationships/settings" Target="settings.xml"/><Relationship Id="rId199" Type="http://schemas.openxmlformats.org/officeDocument/2006/relationships/image" Target="media/image196.wmf"/><Relationship Id="rId198" Type="http://schemas.openxmlformats.org/officeDocument/2006/relationships/image" Target="media/image195.wmf"/><Relationship Id="rId197" Type="http://schemas.openxmlformats.org/officeDocument/2006/relationships/image" Target="media/image194.wmf"/><Relationship Id="rId196" Type="http://schemas.openxmlformats.org/officeDocument/2006/relationships/image" Target="media/image193.wmf"/><Relationship Id="rId195" Type="http://schemas.openxmlformats.org/officeDocument/2006/relationships/image" Target="media/image192.wmf"/><Relationship Id="rId194" Type="http://schemas.openxmlformats.org/officeDocument/2006/relationships/image" Target="media/image191.wmf"/><Relationship Id="rId193" Type="http://schemas.openxmlformats.org/officeDocument/2006/relationships/image" Target="media/image190.wmf"/><Relationship Id="rId192" Type="http://schemas.openxmlformats.org/officeDocument/2006/relationships/image" Target="media/image189.wmf"/><Relationship Id="rId191" Type="http://schemas.openxmlformats.org/officeDocument/2006/relationships/image" Target="media/image188.wmf"/><Relationship Id="rId190" Type="http://schemas.openxmlformats.org/officeDocument/2006/relationships/image" Target="media/image187.wmf"/><Relationship Id="rId19" Type="http://schemas.openxmlformats.org/officeDocument/2006/relationships/image" Target="media/image16.wmf"/><Relationship Id="rId189" Type="http://schemas.openxmlformats.org/officeDocument/2006/relationships/image" Target="media/image186.wmf"/><Relationship Id="rId188" Type="http://schemas.openxmlformats.org/officeDocument/2006/relationships/image" Target="media/image185.wmf"/><Relationship Id="rId187" Type="http://schemas.openxmlformats.org/officeDocument/2006/relationships/image" Target="media/image184.wmf"/><Relationship Id="rId186" Type="http://schemas.openxmlformats.org/officeDocument/2006/relationships/image" Target="media/image183.wmf"/><Relationship Id="rId185" Type="http://schemas.openxmlformats.org/officeDocument/2006/relationships/image" Target="media/image182.wmf"/><Relationship Id="rId184" Type="http://schemas.openxmlformats.org/officeDocument/2006/relationships/image" Target="media/image181.wmf"/><Relationship Id="rId183" Type="http://schemas.openxmlformats.org/officeDocument/2006/relationships/image" Target="media/image180.wmf"/><Relationship Id="rId182" Type="http://schemas.openxmlformats.org/officeDocument/2006/relationships/image" Target="media/image179.wmf"/><Relationship Id="rId181" Type="http://schemas.openxmlformats.org/officeDocument/2006/relationships/image" Target="media/image178.wmf"/><Relationship Id="rId180" Type="http://schemas.openxmlformats.org/officeDocument/2006/relationships/image" Target="media/image177.wmf"/><Relationship Id="rId18" Type="http://schemas.openxmlformats.org/officeDocument/2006/relationships/image" Target="media/image15.wmf"/><Relationship Id="rId179" Type="http://schemas.openxmlformats.org/officeDocument/2006/relationships/image" Target="media/image176.wmf"/><Relationship Id="rId178" Type="http://schemas.openxmlformats.org/officeDocument/2006/relationships/image" Target="media/image175.wmf"/><Relationship Id="rId177" Type="http://schemas.openxmlformats.org/officeDocument/2006/relationships/image" Target="media/image174.wmf"/><Relationship Id="rId176" Type="http://schemas.openxmlformats.org/officeDocument/2006/relationships/image" Target="media/image173.wmf"/><Relationship Id="rId175" Type="http://schemas.openxmlformats.org/officeDocument/2006/relationships/image" Target="media/image172.wmf"/><Relationship Id="rId174" Type="http://schemas.openxmlformats.org/officeDocument/2006/relationships/image" Target="media/image171.wmf"/><Relationship Id="rId173" Type="http://schemas.openxmlformats.org/officeDocument/2006/relationships/image" Target="media/image170.wmf"/><Relationship Id="rId172" Type="http://schemas.openxmlformats.org/officeDocument/2006/relationships/image" Target="media/image169.wmf"/><Relationship Id="rId171" Type="http://schemas.openxmlformats.org/officeDocument/2006/relationships/image" Target="media/image168.wmf"/><Relationship Id="rId170" Type="http://schemas.openxmlformats.org/officeDocument/2006/relationships/image" Target="media/image167.wmf"/><Relationship Id="rId17" Type="http://schemas.openxmlformats.org/officeDocument/2006/relationships/image" Target="media/image14.wmf"/><Relationship Id="rId169" Type="http://schemas.openxmlformats.org/officeDocument/2006/relationships/image" Target="media/image166.wmf"/><Relationship Id="rId168" Type="http://schemas.openxmlformats.org/officeDocument/2006/relationships/image" Target="media/image165.wmf"/><Relationship Id="rId167" Type="http://schemas.openxmlformats.org/officeDocument/2006/relationships/image" Target="media/image164.wmf"/><Relationship Id="rId166" Type="http://schemas.openxmlformats.org/officeDocument/2006/relationships/image" Target="media/image163.wmf"/><Relationship Id="rId165" Type="http://schemas.openxmlformats.org/officeDocument/2006/relationships/image" Target="media/image162.wmf"/><Relationship Id="rId164" Type="http://schemas.openxmlformats.org/officeDocument/2006/relationships/image" Target="media/image161.wmf"/><Relationship Id="rId163" Type="http://schemas.openxmlformats.org/officeDocument/2006/relationships/image" Target="media/image160.wmf"/><Relationship Id="rId162" Type="http://schemas.openxmlformats.org/officeDocument/2006/relationships/image" Target="media/image159.wmf"/><Relationship Id="rId161" Type="http://schemas.openxmlformats.org/officeDocument/2006/relationships/image" Target="media/image158.wmf"/><Relationship Id="rId160" Type="http://schemas.openxmlformats.org/officeDocument/2006/relationships/image" Target="media/image157.wmf"/><Relationship Id="rId16" Type="http://schemas.openxmlformats.org/officeDocument/2006/relationships/image" Target="media/image13.wmf"/><Relationship Id="rId159" Type="http://schemas.openxmlformats.org/officeDocument/2006/relationships/image" Target="media/image156.wmf"/><Relationship Id="rId158" Type="http://schemas.openxmlformats.org/officeDocument/2006/relationships/image" Target="media/image155.wmf"/><Relationship Id="rId157" Type="http://schemas.openxmlformats.org/officeDocument/2006/relationships/image" Target="media/image154.wmf"/><Relationship Id="rId156" Type="http://schemas.openxmlformats.org/officeDocument/2006/relationships/image" Target="media/image153.wmf"/><Relationship Id="rId155" Type="http://schemas.openxmlformats.org/officeDocument/2006/relationships/image" Target="media/image152.wmf"/><Relationship Id="rId154" Type="http://schemas.openxmlformats.org/officeDocument/2006/relationships/image" Target="media/image151.wmf"/><Relationship Id="rId153" Type="http://schemas.openxmlformats.org/officeDocument/2006/relationships/image" Target="media/image150.wmf"/><Relationship Id="rId152" Type="http://schemas.openxmlformats.org/officeDocument/2006/relationships/image" Target="media/image149.wmf"/><Relationship Id="rId151" Type="http://schemas.openxmlformats.org/officeDocument/2006/relationships/image" Target="media/image148.wmf"/><Relationship Id="rId150" Type="http://schemas.openxmlformats.org/officeDocument/2006/relationships/image" Target="media/image147.wmf"/><Relationship Id="rId15" Type="http://schemas.openxmlformats.org/officeDocument/2006/relationships/image" Target="media/image12.wmf"/><Relationship Id="rId149" Type="http://schemas.openxmlformats.org/officeDocument/2006/relationships/image" Target="media/image146.wmf"/><Relationship Id="rId148" Type="http://schemas.openxmlformats.org/officeDocument/2006/relationships/image" Target="media/image145.wmf"/><Relationship Id="rId147" Type="http://schemas.openxmlformats.org/officeDocument/2006/relationships/image" Target="media/image144.wmf"/><Relationship Id="rId146" Type="http://schemas.openxmlformats.org/officeDocument/2006/relationships/image" Target="media/image143.wmf"/><Relationship Id="rId145" Type="http://schemas.openxmlformats.org/officeDocument/2006/relationships/image" Target="media/image142.wmf"/><Relationship Id="rId144" Type="http://schemas.openxmlformats.org/officeDocument/2006/relationships/image" Target="media/image141.png"/><Relationship Id="rId143" Type="http://schemas.openxmlformats.org/officeDocument/2006/relationships/image" Target="media/image140.wmf"/><Relationship Id="rId142" Type="http://schemas.openxmlformats.org/officeDocument/2006/relationships/image" Target="media/image139.wmf"/><Relationship Id="rId141" Type="http://schemas.openxmlformats.org/officeDocument/2006/relationships/image" Target="media/image138.wmf"/><Relationship Id="rId140" Type="http://schemas.openxmlformats.org/officeDocument/2006/relationships/image" Target="media/image137.wmf"/><Relationship Id="rId14" Type="http://schemas.openxmlformats.org/officeDocument/2006/relationships/image" Target="media/image11.wmf"/><Relationship Id="rId139" Type="http://schemas.openxmlformats.org/officeDocument/2006/relationships/image" Target="media/image136.wmf"/><Relationship Id="rId138" Type="http://schemas.openxmlformats.org/officeDocument/2006/relationships/image" Target="media/image135.wmf"/><Relationship Id="rId137" Type="http://schemas.openxmlformats.org/officeDocument/2006/relationships/image" Target="media/image134.wmf"/><Relationship Id="rId136" Type="http://schemas.openxmlformats.org/officeDocument/2006/relationships/image" Target="media/image133.wmf"/><Relationship Id="rId135" Type="http://schemas.openxmlformats.org/officeDocument/2006/relationships/image" Target="media/image132.wmf"/><Relationship Id="rId134" Type="http://schemas.openxmlformats.org/officeDocument/2006/relationships/image" Target="media/image131.wmf"/><Relationship Id="rId133" Type="http://schemas.openxmlformats.org/officeDocument/2006/relationships/image" Target="media/image130.wmf"/><Relationship Id="rId132" Type="http://schemas.openxmlformats.org/officeDocument/2006/relationships/image" Target="media/image129.wmf"/><Relationship Id="rId131" Type="http://schemas.openxmlformats.org/officeDocument/2006/relationships/image" Target="media/image128.wmf"/><Relationship Id="rId130" Type="http://schemas.openxmlformats.org/officeDocument/2006/relationships/image" Target="media/image127.wmf"/><Relationship Id="rId13" Type="http://schemas.openxmlformats.org/officeDocument/2006/relationships/image" Target="media/image10.wmf"/><Relationship Id="rId129" Type="http://schemas.openxmlformats.org/officeDocument/2006/relationships/image" Target="media/image126.wmf"/><Relationship Id="rId128" Type="http://schemas.openxmlformats.org/officeDocument/2006/relationships/image" Target="media/image125.wmf"/><Relationship Id="rId127" Type="http://schemas.openxmlformats.org/officeDocument/2006/relationships/image" Target="media/image124.wmf"/><Relationship Id="rId126" Type="http://schemas.openxmlformats.org/officeDocument/2006/relationships/image" Target="media/image123.wmf"/><Relationship Id="rId125" Type="http://schemas.openxmlformats.org/officeDocument/2006/relationships/image" Target="media/image122.wmf"/><Relationship Id="rId124" Type="http://schemas.openxmlformats.org/officeDocument/2006/relationships/image" Target="media/image121.wmf"/><Relationship Id="rId123" Type="http://schemas.openxmlformats.org/officeDocument/2006/relationships/image" Target="media/image120.wmf"/><Relationship Id="rId122" Type="http://schemas.openxmlformats.org/officeDocument/2006/relationships/image" Target="media/image119.wmf"/><Relationship Id="rId121" Type="http://schemas.openxmlformats.org/officeDocument/2006/relationships/image" Target="media/image118.wmf"/><Relationship Id="rId120" Type="http://schemas.openxmlformats.org/officeDocument/2006/relationships/image" Target="media/image117.wmf"/><Relationship Id="rId12" Type="http://schemas.openxmlformats.org/officeDocument/2006/relationships/image" Target="media/image9.wmf"/><Relationship Id="rId119" Type="http://schemas.openxmlformats.org/officeDocument/2006/relationships/image" Target="media/image116.wmf"/><Relationship Id="rId118" Type="http://schemas.openxmlformats.org/officeDocument/2006/relationships/image" Target="media/image115.wmf"/><Relationship Id="rId117" Type="http://schemas.openxmlformats.org/officeDocument/2006/relationships/image" Target="media/image114.wmf"/><Relationship Id="rId116" Type="http://schemas.openxmlformats.org/officeDocument/2006/relationships/image" Target="media/image113.wmf"/><Relationship Id="rId115" Type="http://schemas.openxmlformats.org/officeDocument/2006/relationships/image" Target="media/image112.wmf"/><Relationship Id="rId114" Type="http://schemas.openxmlformats.org/officeDocument/2006/relationships/image" Target="media/image111.wmf"/><Relationship Id="rId113" Type="http://schemas.openxmlformats.org/officeDocument/2006/relationships/image" Target="media/image110.wmf"/><Relationship Id="rId112" Type="http://schemas.openxmlformats.org/officeDocument/2006/relationships/image" Target="media/image109.wmf"/><Relationship Id="rId111" Type="http://schemas.openxmlformats.org/officeDocument/2006/relationships/image" Target="media/image108.wmf"/><Relationship Id="rId110" Type="http://schemas.openxmlformats.org/officeDocument/2006/relationships/image" Target="media/image107.wmf"/><Relationship Id="rId11" Type="http://schemas.openxmlformats.org/officeDocument/2006/relationships/image" Target="media/image8.wmf"/><Relationship Id="rId109" Type="http://schemas.openxmlformats.org/officeDocument/2006/relationships/image" Target="media/image106.wmf"/><Relationship Id="rId108" Type="http://schemas.openxmlformats.org/officeDocument/2006/relationships/image" Target="media/image105.wmf"/><Relationship Id="rId107" Type="http://schemas.openxmlformats.org/officeDocument/2006/relationships/image" Target="media/image104.wmf"/><Relationship Id="rId106" Type="http://schemas.openxmlformats.org/officeDocument/2006/relationships/image" Target="media/image103.wmf"/><Relationship Id="rId105" Type="http://schemas.openxmlformats.org/officeDocument/2006/relationships/image" Target="media/image102.wmf"/><Relationship Id="rId104" Type="http://schemas.openxmlformats.org/officeDocument/2006/relationships/image" Target="media/image101.wmf"/><Relationship Id="rId103" Type="http://schemas.openxmlformats.org/officeDocument/2006/relationships/image" Target="media/image100.wmf"/><Relationship Id="rId102" Type="http://schemas.openxmlformats.org/officeDocument/2006/relationships/image" Target="media/image99.wmf"/><Relationship Id="rId101" Type="http://schemas.openxmlformats.org/officeDocument/2006/relationships/image" Target="media/image98.wmf"/><Relationship Id="rId100" Type="http://schemas.openxmlformats.org/officeDocument/2006/relationships/image" Target="media/image97.wmf"/><Relationship Id="rId10" Type="http://schemas.openxmlformats.org/officeDocument/2006/relationships/image" Target="media/image7.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2018-05-28T13:42:00Z</dcterms:created>
  <dc:creator>Administrator</dc:creator>
  <cp:lastModifiedBy>死神</cp:lastModifiedBy>
  <dcterms:modified xsi:type="dcterms:W3CDTF">2020-07-07T01:33:53Z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